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57" w:rsidRPr="006D4257" w:rsidRDefault="006D4257" w:rsidP="006D4257">
      <w:pPr>
        <w:spacing w:after="0" w:line="240" w:lineRule="auto"/>
        <w:jc w:val="center"/>
        <w:rPr>
          <w:rFonts w:ascii="Times New Roman" w:hAnsi="Times New Roman" w:cs="Times New Roman"/>
          <w:sz w:val="28"/>
          <w:szCs w:val="28"/>
        </w:rPr>
      </w:pPr>
      <w:r w:rsidRPr="006D4257">
        <w:rPr>
          <w:rFonts w:ascii="Times New Roman" w:hAnsi="Times New Roman" w:cs="Times New Roman"/>
          <w:sz w:val="28"/>
          <w:szCs w:val="28"/>
        </w:rPr>
        <w:t>Совет депутатов Куликовского сельсовета</w:t>
      </w:r>
    </w:p>
    <w:p w:rsidR="006D4257" w:rsidRPr="006D4257" w:rsidRDefault="006D4257" w:rsidP="006D4257">
      <w:pPr>
        <w:spacing w:after="0" w:line="240" w:lineRule="auto"/>
        <w:jc w:val="center"/>
        <w:rPr>
          <w:rFonts w:ascii="Times New Roman" w:hAnsi="Times New Roman" w:cs="Times New Roman"/>
          <w:sz w:val="28"/>
          <w:szCs w:val="28"/>
        </w:rPr>
      </w:pPr>
      <w:proofErr w:type="spellStart"/>
      <w:r w:rsidRPr="006D4257">
        <w:rPr>
          <w:rFonts w:ascii="Times New Roman" w:hAnsi="Times New Roman" w:cs="Times New Roman"/>
          <w:sz w:val="28"/>
          <w:szCs w:val="28"/>
        </w:rPr>
        <w:t>Чулымского</w:t>
      </w:r>
      <w:proofErr w:type="spellEnd"/>
      <w:r w:rsidRPr="006D4257">
        <w:rPr>
          <w:rFonts w:ascii="Times New Roman" w:hAnsi="Times New Roman" w:cs="Times New Roman"/>
          <w:sz w:val="28"/>
          <w:szCs w:val="28"/>
        </w:rPr>
        <w:t xml:space="preserve"> района Новосибирской области</w:t>
      </w:r>
    </w:p>
    <w:p w:rsidR="006D4257" w:rsidRPr="006D4257" w:rsidRDefault="006D4257" w:rsidP="006D4257">
      <w:pPr>
        <w:spacing w:after="0" w:line="240" w:lineRule="auto"/>
        <w:rPr>
          <w:rFonts w:ascii="Times New Roman" w:hAnsi="Times New Roman" w:cs="Times New Roman"/>
          <w:sz w:val="28"/>
          <w:szCs w:val="28"/>
        </w:rPr>
      </w:pPr>
    </w:p>
    <w:p w:rsidR="006D4257" w:rsidRPr="006D4257" w:rsidRDefault="006D4257" w:rsidP="006D4257">
      <w:pPr>
        <w:spacing w:after="0" w:line="240" w:lineRule="auto"/>
        <w:rPr>
          <w:rFonts w:ascii="Times New Roman" w:hAnsi="Times New Roman" w:cs="Times New Roman"/>
          <w:sz w:val="28"/>
          <w:szCs w:val="28"/>
        </w:rPr>
      </w:pPr>
    </w:p>
    <w:p w:rsidR="006D4257" w:rsidRPr="006D4257" w:rsidRDefault="006D4257" w:rsidP="006D4257">
      <w:pPr>
        <w:spacing w:after="0" w:line="240" w:lineRule="auto"/>
        <w:jc w:val="center"/>
        <w:rPr>
          <w:rFonts w:ascii="Times New Roman" w:hAnsi="Times New Roman" w:cs="Times New Roman"/>
          <w:sz w:val="28"/>
          <w:szCs w:val="28"/>
        </w:rPr>
      </w:pPr>
      <w:r w:rsidRPr="006D4257">
        <w:rPr>
          <w:rFonts w:ascii="Times New Roman" w:hAnsi="Times New Roman" w:cs="Times New Roman"/>
          <w:sz w:val="28"/>
          <w:szCs w:val="28"/>
        </w:rPr>
        <w:t xml:space="preserve">РЕШЕНИЕ 7/128 </w:t>
      </w:r>
    </w:p>
    <w:p w:rsidR="006D4257" w:rsidRPr="006D4257" w:rsidRDefault="006D4257" w:rsidP="006D4257">
      <w:pPr>
        <w:spacing w:after="0" w:line="240" w:lineRule="auto"/>
        <w:rPr>
          <w:rFonts w:ascii="Times New Roman" w:hAnsi="Times New Roman" w:cs="Times New Roman"/>
          <w:sz w:val="28"/>
          <w:szCs w:val="28"/>
        </w:rPr>
      </w:pPr>
    </w:p>
    <w:p w:rsidR="006D4257" w:rsidRPr="006D4257" w:rsidRDefault="006D4257" w:rsidP="006D4257">
      <w:pPr>
        <w:spacing w:after="0" w:line="240" w:lineRule="auto"/>
        <w:rPr>
          <w:rFonts w:ascii="Times New Roman" w:hAnsi="Times New Roman" w:cs="Times New Roman"/>
          <w:sz w:val="28"/>
          <w:szCs w:val="28"/>
        </w:rPr>
      </w:pPr>
      <w:r w:rsidRPr="006D4257">
        <w:rPr>
          <w:rFonts w:ascii="Times New Roman" w:hAnsi="Times New Roman" w:cs="Times New Roman"/>
          <w:sz w:val="28"/>
          <w:szCs w:val="28"/>
        </w:rPr>
        <w:t xml:space="preserve">                  </w:t>
      </w:r>
    </w:p>
    <w:p w:rsidR="006D4257" w:rsidRPr="006D4257" w:rsidRDefault="006D4257" w:rsidP="006D4257">
      <w:pPr>
        <w:spacing w:after="0" w:line="240" w:lineRule="auto"/>
        <w:rPr>
          <w:rFonts w:ascii="Times New Roman" w:hAnsi="Times New Roman" w:cs="Times New Roman"/>
          <w:sz w:val="28"/>
          <w:szCs w:val="28"/>
        </w:rPr>
      </w:pPr>
      <w:r w:rsidRPr="006D4257">
        <w:rPr>
          <w:rFonts w:ascii="Times New Roman" w:hAnsi="Times New Roman" w:cs="Times New Roman"/>
          <w:sz w:val="28"/>
          <w:szCs w:val="28"/>
        </w:rPr>
        <w:t>двадцать третьей сессии                                                           четвертого  созыва</w:t>
      </w:r>
    </w:p>
    <w:p w:rsidR="006D4257" w:rsidRPr="006D4257" w:rsidRDefault="006D4257" w:rsidP="006D4257">
      <w:pPr>
        <w:spacing w:after="0" w:line="240" w:lineRule="auto"/>
        <w:rPr>
          <w:rFonts w:ascii="Times New Roman" w:hAnsi="Times New Roman" w:cs="Times New Roman"/>
          <w:sz w:val="28"/>
          <w:szCs w:val="28"/>
        </w:rPr>
      </w:pPr>
      <w:r w:rsidRPr="006D4257">
        <w:rPr>
          <w:rFonts w:ascii="Times New Roman" w:hAnsi="Times New Roman" w:cs="Times New Roman"/>
          <w:sz w:val="28"/>
          <w:szCs w:val="28"/>
        </w:rPr>
        <w:t xml:space="preserve">24.12.2013г                                                                                         </w:t>
      </w:r>
      <w:proofErr w:type="spellStart"/>
      <w:r w:rsidRPr="006D4257">
        <w:rPr>
          <w:rFonts w:ascii="Times New Roman" w:hAnsi="Times New Roman" w:cs="Times New Roman"/>
          <w:sz w:val="28"/>
          <w:szCs w:val="28"/>
        </w:rPr>
        <w:t>с</w:t>
      </w:r>
      <w:proofErr w:type="gramStart"/>
      <w:r w:rsidRPr="006D4257">
        <w:rPr>
          <w:rFonts w:ascii="Times New Roman" w:hAnsi="Times New Roman" w:cs="Times New Roman"/>
          <w:sz w:val="28"/>
          <w:szCs w:val="28"/>
        </w:rPr>
        <w:t>.К</w:t>
      </w:r>
      <w:proofErr w:type="gramEnd"/>
      <w:r w:rsidRPr="006D4257">
        <w:rPr>
          <w:rFonts w:ascii="Times New Roman" w:hAnsi="Times New Roman" w:cs="Times New Roman"/>
          <w:sz w:val="28"/>
          <w:szCs w:val="28"/>
        </w:rPr>
        <w:t>уликовское</w:t>
      </w:r>
      <w:proofErr w:type="spellEnd"/>
    </w:p>
    <w:p w:rsidR="006D4257" w:rsidRPr="006D4257" w:rsidRDefault="006D4257" w:rsidP="006D4257">
      <w:pPr>
        <w:spacing w:after="0" w:line="240" w:lineRule="auto"/>
        <w:ind w:left="360"/>
        <w:rPr>
          <w:rFonts w:ascii="Times New Roman" w:hAnsi="Times New Roman" w:cs="Times New Roman"/>
          <w:sz w:val="28"/>
          <w:szCs w:val="28"/>
        </w:rPr>
      </w:pPr>
    </w:p>
    <w:p w:rsidR="006D4257" w:rsidRPr="006D4257" w:rsidRDefault="006D4257" w:rsidP="006D4257">
      <w:pPr>
        <w:spacing w:after="0" w:line="240" w:lineRule="auto"/>
        <w:ind w:left="360"/>
        <w:rPr>
          <w:rFonts w:ascii="Times New Roman" w:hAnsi="Times New Roman" w:cs="Times New Roman"/>
          <w:sz w:val="28"/>
          <w:szCs w:val="28"/>
        </w:rPr>
      </w:pPr>
    </w:p>
    <w:p w:rsidR="006D4257" w:rsidRPr="006D4257" w:rsidRDefault="006D4257" w:rsidP="006D4257">
      <w:pPr>
        <w:spacing w:after="0" w:line="240" w:lineRule="auto"/>
        <w:ind w:left="360"/>
        <w:rPr>
          <w:rFonts w:ascii="Times New Roman" w:hAnsi="Times New Roman" w:cs="Times New Roman"/>
          <w:sz w:val="28"/>
          <w:szCs w:val="28"/>
        </w:rPr>
      </w:pPr>
    </w:p>
    <w:p w:rsidR="006D4257" w:rsidRPr="006D4257" w:rsidRDefault="006D4257" w:rsidP="006D4257">
      <w:pPr>
        <w:spacing w:after="0" w:line="240" w:lineRule="auto"/>
        <w:jc w:val="center"/>
        <w:rPr>
          <w:rFonts w:ascii="Times New Roman" w:hAnsi="Times New Roman" w:cs="Times New Roman"/>
          <w:sz w:val="28"/>
          <w:szCs w:val="28"/>
        </w:rPr>
      </w:pPr>
      <w:r w:rsidRPr="006D4257">
        <w:rPr>
          <w:rFonts w:ascii="Times New Roman" w:hAnsi="Times New Roman" w:cs="Times New Roman"/>
          <w:sz w:val="28"/>
          <w:szCs w:val="28"/>
        </w:rPr>
        <w:t xml:space="preserve">Об утверждении  правил  землепользования и застройки Куликовского сельсовета </w:t>
      </w:r>
      <w:proofErr w:type="spellStart"/>
      <w:r w:rsidRPr="006D4257">
        <w:rPr>
          <w:rFonts w:ascii="Times New Roman" w:hAnsi="Times New Roman" w:cs="Times New Roman"/>
          <w:sz w:val="28"/>
          <w:szCs w:val="28"/>
        </w:rPr>
        <w:t>Чулымского</w:t>
      </w:r>
      <w:proofErr w:type="spellEnd"/>
      <w:r w:rsidRPr="006D4257">
        <w:rPr>
          <w:rFonts w:ascii="Times New Roman" w:hAnsi="Times New Roman" w:cs="Times New Roman"/>
          <w:sz w:val="28"/>
          <w:szCs w:val="28"/>
        </w:rPr>
        <w:t xml:space="preserve"> района Новосибирской области</w:t>
      </w:r>
    </w:p>
    <w:p w:rsidR="006D4257" w:rsidRPr="006D4257" w:rsidRDefault="006D4257" w:rsidP="006D4257">
      <w:pPr>
        <w:spacing w:after="0" w:line="240" w:lineRule="auto"/>
        <w:jc w:val="center"/>
        <w:rPr>
          <w:rFonts w:ascii="Times New Roman" w:hAnsi="Times New Roman" w:cs="Times New Roman"/>
          <w:sz w:val="28"/>
          <w:szCs w:val="28"/>
        </w:rPr>
      </w:pPr>
    </w:p>
    <w:p w:rsidR="006D4257" w:rsidRPr="006D4257" w:rsidRDefault="006D4257" w:rsidP="006D4257">
      <w:pPr>
        <w:spacing w:after="0" w:line="240" w:lineRule="auto"/>
        <w:rPr>
          <w:rFonts w:ascii="Times New Roman" w:hAnsi="Times New Roman" w:cs="Times New Roman"/>
          <w:sz w:val="28"/>
          <w:szCs w:val="28"/>
        </w:rPr>
      </w:pPr>
      <w:r w:rsidRPr="006D4257">
        <w:rPr>
          <w:rFonts w:ascii="Times New Roman" w:hAnsi="Times New Roman" w:cs="Times New Roman"/>
          <w:sz w:val="28"/>
          <w:szCs w:val="28"/>
        </w:rPr>
        <w:tab/>
        <w:t>Заслушав и осудив доклад Главы Куликовского сельсовета Шумакова К.</w:t>
      </w:r>
      <w:proofErr w:type="gramStart"/>
      <w:r w:rsidRPr="006D4257">
        <w:rPr>
          <w:rFonts w:ascii="Times New Roman" w:hAnsi="Times New Roman" w:cs="Times New Roman"/>
          <w:sz w:val="28"/>
          <w:szCs w:val="28"/>
        </w:rPr>
        <w:t>В</w:t>
      </w:r>
      <w:proofErr w:type="gramEnd"/>
      <w:r w:rsidRPr="006D4257">
        <w:rPr>
          <w:rFonts w:ascii="Times New Roman" w:hAnsi="Times New Roman" w:cs="Times New Roman"/>
          <w:sz w:val="28"/>
          <w:szCs w:val="28"/>
        </w:rPr>
        <w:t xml:space="preserve"> </w:t>
      </w:r>
      <w:proofErr w:type="gramStart"/>
      <w:r w:rsidRPr="006D4257">
        <w:rPr>
          <w:rFonts w:ascii="Times New Roman" w:hAnsi="Times New Roman" w:cs="Times New Roman"/>
          <w:sz w:val="28"/>
          <w:szCs w:val="28"/>
        </w:rPr>
        <w:t>о</w:t>
      </w:r>
      <w:proofErr w:type="gramEnd"/>
      <w:r w:rsidRPr="006D4257">
        <w:rPr>
          <w:rFonts w:ascii="Times New Roman" w:hAnsi="Times New Roman" w:cs="Times New Roman"/>
          <w:sz w:val="28"/>
          <w:szCs w:val="28"/>
        </w:rPr>
        <w:t xml:space="preserve"> проекте  правил  землепользования и застройки  Куликовского сельсовета </w:t>
      </w:r>
      <w:proofErr w:type="spellStart"/>
      <w:r w:rsidRPr="006D4257">
        <w:rPr>
          <w:rFonts w:ascii="Times New Roman" w:hAnsi="Times New Roman" w:cs="Times New Roman"/>
          <w:sz w:val="28"/>
          <w:szCs w:val="28"/>
        </w:rPr>
        <w:t>Чулымского</w:t>
      </w:r>
      <w:proofErr w:type="spellEnd"/>
      <w:r w:rsidRPr="006D4257">
        <w:rPr>
          <w:rFonts w:ascii="Times New Roman" w:hAnsi="Times New Roman" w:cs="Times New Roman"/>
          <w:sz w:val="28"/>
          <w:szCs w:val="28"/>
        </w:rPr>
        <w:t xml:space="preserve"> района Новосибирской области, в соответствии с частью 20 пункта 1 статьи 5 Устава Куликовского сельсовета и рекомендациями публичных слушаний от 10декабря 2013года</w:t>
      </w:r>
    </w:p>
    <w:p w:rsidR="006D4257" w:rsidRPr="006D4257" w:rsidRDefault="006D4257" w:rsidP="006D4257">
      <w:pPr>
        <w:spacing w:after="0" w:line="240" w:lineRule="auto"/>
        <w:rPr>
          <w:rFonts w:ascii="Times New Roman" w:hAnsi="Times New Roman" w:cs="Times New Roman"/>
          <w:sz w:val="28"/>
          <w:szCs w:val="28"/>
        </w:rPr>
      </w:pPr>
      <w:r w:rsidRPr="006D4257">
        <w:rPr>
          <w:rFonts w:ascii="Times New Roman" w:hAnsi="Times New Roman" w:cs="Times New Roman"/>
          <w:sz w:val="28"/>
          <w:szCs w:val="28"/>
        </w:rPr>
        <w:t xml:space="preserve">Совет депутатов Куликовского сельсовета </w:t>
      </w:r>
      <w:proofErr w:type="spellStart"/>
      <w:r w:rsidRPr="006D4257">
        <w:rPr>
          <w:rFonts w:ascii="Times New Roman" w:hAnsi="Times New Roman" w:cs="Times New Roman"/>
          <w:sz w:val="28"/>
          <w:szCs w:val="28"/>
        </w:rPr>
        <w:t>Чулымского</w:t>
      </w:r>
      <w:proofErr w:type="spellEnd"/>
      <w:r w:rsidRPr="006D4257">
        <w:rPr>
          <w:rFonts w:ascii="Times New Roman" w:hAnsi="Times New Roman" w:cs="Times New Roman"/>
          <w:sz w:val="28"/>
          <w:szCs w:val="28"/>
        </w:rPr>
        <w:t xml:space="preserve"> района Новосибирской области </w:t>
      </w:r>
      <w:proofErr w:type="spellStart"/>
      <w:proofErr w:type="gramStart"/>
      <w:r w:rsidRPr="006D4257">
        <w:rPr>
          <w:rFonts w:ascii="Times New Roman" w:hAnsi="Times New Roman" w:cs="Times New Roman"/>
          <w:b/>
          <w:sz w:val="28"/>
          <w:szCs w:val="28"/>
        </w:rPr>
        <w:t>р</w:t>
      </w:r>
      <w:proofErr w:type="spellEnd"/>
      <w:proofErr w:type="gramEnd"/>
      <w:r w:rsidRPr="006D4257">
        <w:rPr>
          <w:rFonts w:ascii="Times New Roman" w:hAnsi="Times New Roman" w:cs="Times New Roman"/>
          <w:b/>
          <w:sz w:val="28"/>
          <w:szCs w:val="28"/>
        </w:rPr>
        <w:t xml:space="preserve"> е </w:t>
      </w:r>
      <w:proofErr w:type="spellStart"/>
      <w:r w:rsidRPr="006D4257">
        <w:rPr>
          <w:rFonts w:ascii="Times New Roman" w:hAnsi="Times New Roman" w:cs="Times New Roman"/>
          <w:b/>
          <w:sz w:val="28"/>
          <w:szCs w:val="28"/>
        </w:rPr>
        <w:t>ш</w:t>
      </w:r>
      <w:proofErr w:type="spellEnd"/>
      <w:r w:rsidRPr="006D4257">
        <w:rPr>
          <w:rFonts w:ascii="Times New Roman" w:hAnsi="Times New Roman" w:cs="Times New Roman"/>
          <w:b/>
          <w:sz w:val="28"/>
          <w:szCs w:val="28"/>
        </w:rPr>
        <w:t xml:space="preserve"> и л</w:t>
      </w:r>
      <w:r w:rsidRPr="006D4257">
        <w:rPr>
          <w:rFonts w:ascii="Times New Roman" w:hAnsi="Times New Roman" w:cs="Times New Roman"/>
          <w:sz w:val="28"/>
          <w:szCs w:val="28"/>
        </w:rPr>
        <w:t xml:space="preserve">: </w:t>
      </w:r>
    </w:p>
    <w:p w:rsidR="006D4257" w:rsidRPr="006D4257" w:rsidRDefault="006D4257" w:rsidP="006D4257">
      <w:pPr>
        <w:spacing w:after="0" w:line="240" w:lineRule="auto"/>
        <w:ind w:firstLine="708"/>
        <w:jc w:val="both"/>
        <w:rPr>
          <w:rFonts w:ascii="Times New Roman" w:hAnsi="Times New Roman" w:cs="Times New Roman"/>
          <w:sz w:val="28"/>
          <w:szCs w:val="28"/>
        </w:rPr>
      </w:pPr>
      <w:r w:rsidRPr="006D4257">
        <w:rPr>
          <w:rFonts w:ascii="Times New Roman" w:hAnsi="Times New Roman" w:cs="Times New Roman"/>
          <w:sz w:val="28"/>
          <w:szCs w:val="28"/>
        </w:rPr>
        <w:t xml:space="preserve">1. Утвердить   правила  землепользования и застройки Куликовского сельсовета </w:t>
      </w:r>
      <w:proofErr w:type="spellStart"/>
      <w:r w:rsidRPr="006D4257">
        <w:rPr>
          <w:rFonts w:ascii="Times New Roman" w:hAnsi="Times New Roman" w:cs="Times New Roman"/>
          <w:sz w:val="28"/>
          <w:szCs w:val="28"/>
        </w:rPr>
        <w:t>Чулымского</w:t>
      </w:r>
      <w:proofErr w:type="spellEnd"/>
      <w:r w:rsidRPr="006D4257">
        <w:rPr>
          <w:rFonts w:ascii="Times New Roman" w:hAnsi="Times New Roman" w:cs="Times New Roman"/>
          <w:sz w:val="28"/>
          <w:szCs w:val="28"/>
        </w:rPr>
        <w:t xml:space="preserve"> района Новосибирской области (прилагается).</w:t>
      </w:r>
    </w:p>
    <w:p w:rsidR="006D4257" w:rsidRPr="006D4257" w:rsidRDefault="006D4257" w:rsidP="006D4257">
      <w:pPr>
        <w:spacing w:after="0" w:line="240" w:lineRule="auto"/>
        <w:ind w:firstLine="360"/>
        <w:rPr>
          <w:rFonts w:ascii="Times New Roman" w:hAnsi="Times New Roman" w:cs="Times New Roman"/>
          <w:sz w:val="28"/>
          <w:szCs w:val="28"/>
        </w:rPr>
      </w:pPr>
      <w:r w:rsidRPr="006D4257">
        <w:rPr>
          <w:rFonts w:ascii="Times New Roman" w:hAnsi="Times New Roman" w:cs="Times New Roman"/>
          <w:sz w:val="28"/>
          <w:szCs w:val="28"/>
        </w:rPr>
        <w:t xml:space="preserve">    2. Опубликовать данное решение в официальном периодическом печатном издании органов местного самоуправления Куликовского сельсовета «</w:t>
      </w:r>
      <w:proofErr w:type="spellStart"/>
      <w:r w:rsidRPr="006D4257">
        <w:rPr>
          <w:rFonts w:ascii="Times New Roman" w:hAnsi="Times New Roman" w:cs="Times New Roman"/>
          <w:sz w:val="28"/>
          <w:szCs w:val="28"/>
        </w:rPr>
        <w:t>Куликовском</w:t>
      </w:r>
      <w:proofErr w:type="spellEnd"/>
      <w:r w:rsidRPr="006D4257">
        <w:rPr>
          <w:rFonts w:ascii="Times New Roman" w:hAnsi="Times New Roman" w:cs="Times New Roman"/>
          <w:sz w:val="28"/>
          <w:szCs w:val="28"/>
        </w:rPr>
        <w:t xml:space="preserve"> вестнике».</w:t>
      </w:r>
    </w:p>
    <w:p w:rsidR="006D4257" w:rsidRPr="006D4257" w:rsidRDefault="006D4257" w:rsidP="006D4257">
      <w:pPr>
        <w:spacing w:after="0" w:line="240" w:lineRule="auto"/>
        <w:ind w:firstLine="360"/>
        <w:rPr>
          <w:rFonts w:ascii="Times New Roman" w:hAnsi="Times New Roman" w:cs="Times New Roman"/>
          <w:sz w:val="28"/>
          <w:szCs w:val="28"/>
        </w:rPr>
      </w:pPr>
    </w:p>
    <w:p w:rsidR="006D4257" w:rsidRPr="006D4257" w:rsidRDefault="006D4257" w:rsidP="006D4257">
      <w:pPr>
        <w:spacing w:after="0" w:line="240" w:lineRule="auto"/>
        <w:ind w:firstLine="360"/>
        <w:rPr>
          <w:rFonts w:ascii="Times New Roman" w:hAnsi="Times New Roman" w:cs="Times New Roman"/>
          <w:sz w:val="28"/>
          <w:szCs w:val="28"/>
        </w:rPr>
      </w:pPr>
    </w:p>
    <w:p w:rsidR="006D4257" w:rsidRPr="006D4257" w:rsidRDefault="006D4257" w:rsidP="006D4257">
      <w:pPr>
        <w:spacing w:after="0" w:line="240" w:lineRule="auto"/>
        <w:rPr>
          <w:rFonts w:ascii="Times New Roman" w:hAnsi="Times New Roman" w:cs="Times New Roman"/>
          <w:sz w:val="28"/>
          <w:szCs w:val="28"/>
        </w:rPr>
      </w:pPr>
    </w:p>
    <w:p w:rsidR="006D4257" w:rsidRPr="006D4257" w:rsidRDefault="006D4257" w:rsidP="006D4257">
      <w:pPr>
        <w:spacing w:after="0" w:line="240" w:lineRule="auto"/>
        <w:rPr>
          <w:rFonts w:ascii="Times New Roman" w:hAnsi="Times New Roman" w:cs="Times New Roman"/>
          <w:sz w:val="28"/>
          <w:szCs w:val="28"/>
        </w:rPr>
      </w:pPr>
    </w:p>
    <w:p w:rsidR="006D4257" w:rsidRPr="006D4257" w:rsidRDefault="006D4257" w:rsidP="006D4257">
      <w:pPr>
        <w:spacing w:after="0" w:line="240" w:lineRule="auto"/>
        <w:rPr>
          <w:rFonts w:ascii="Times New Roman" w:hAnsi="Times New Roman" w:cs="Times New Roman"/>
          <w:sz w:val="28"/>
          <w:szCs w:val="28"/>
        </w:rPr>
      </w:pPr>
    </w:p>
    <w:p w:rsidR="006D4257" w:rsidRPr="006D4257" w:rsidRDefault="006D4257" w:rsidP="006D4257">
      <w:pPr>
        <w:spacing w:after="0" w:line="240" w:lineRule="auto"/>
        <w:rPr>
          <w:rFonts w:ascii="Times New Roman" w:hAnsi="Times New Roman" w:cs="Times New Roman"/>
          <w:sz w:val="28"/>
          <w:szCs w:val="28"/>
        </w:rPr>
      </w:pPr>
      <w:r w:rsidRPr="006D4257">
        <w:rPr>
          <w:rFonts w:ascii="Times New Roman" w:hAnsi="Times New Roman" w:cs="Times New Roman"/>
          <w:sz w:val="28"/>
          <w:szCs w:val="28"/>
        </w:rPr>
        <w:t>Глава Куликовского сельсовета</w:t>
      </w:r>
    </w:p>
    <w:p w:rsidR="006D4257" w:rsidRPr="006D4257" w:rsidRDefault="006D4257" w:rsidP="006D4257">
      <w:pPr>
        <w:spacing w:after="0" w:line="240" w:lineRule="auto"/>
        <w:jc w:val="right"/>
        <w:rPr>
          <w:rFonts w:ascii="Times New Roman" w:hAnsi="Times New Roman" w:cs="Times New Roman"/>
          <w:sz w:val="28"/>
          <w:szCs w:val="28"/>
        </w:rPr>
      </w:pPr>
      <w:proofErr w:type="spellStart"/>
      <w:r w:rsidRPr="006D4257">
        <w:rPr>
          <w:rFonts w:ascii="Times New Roman" w:hAnsi="Times New Roman" w:cs="Times New Roman"/>
          <w:sz w:val="28"/>
          <w:szCs w:val="28"/>
        </w:rPr>
        <w:t>Чулымского</w:t>
      </w:r>
      <w:proofErr w:type="spellEnd"/>
      <w:r w:rsidRPr="006D4257">
        <w:rPr>
          <w:rFonts w:ascii="Times New Roman" w:hAnsi="Times New Roman" w:cs="Times New Roman"/>
          <w:sz w:val="28"/>
          <w:szCs w:val="28"/>
        </w:rPr>
        <w:t xml:space="preserve"> района Новосибирской области                                 К.В.Шумаков</w:t>
      </w:r>
    </w:p>
    <w:p w:rsidR="006D4257" w:rsidRDefault="006D4257" w:rsidP="006D4257">
      <w:pPr>
        <w:spacing w:after="0" w:line="240" w:lineRule="auto"/>
        <w:jc w:val="right"/>
        <w:rPr>
          <w:sz w:val="28"/>
          <w:szCs w:val="28"/>
        </w:rPr>
      </w:pPr>
    </w:p>
    <w:p w:rsidR="006D4257" w:rsidRDefault="006D4257" w:rsidP="006D4257">
      <w:pPr>
        <w:spacing w:after="0" w:line="240" w:lineRule="auto"/>
        <w:jc w:val="right"/>
        <w:rPr>
          <w:sz w:val="28"/>
          <w:szCs w:val="28"/>
        </w:rPr>
      </w:pPr>
    </w:p>
    <w:p w:rsidR="006D4257" w:rsidRDefault="006D4257" w:rsidP="006D4257">
      <w:pPr>
        <w:spacing w:after="0" w:line="240" w:lineRule="auto"/>
        <w:ind w:left="360"/>
        <w:rPr>
          <w:sz w:val="28"/>
          <w:szCs w:val="28"/>
        </w:rPr>
      </w:pPr>
    </w:p>
    <w:p w:rsidR="001350A3" w:rsidRDefault="001350A3" w:rsidP="001350A3">
      <w:pPr>
        <w:pStyle w:val="aff2"/>
        <w:spacing w:before="0"/>
        <w:jc w:val="center"/>
        <w:rPr>
          <w:rFonts w:ascii="Times New Roman" w:hAnsi="Times New Roman"/>
          <w:b w:val="0"/>
          <w:color w:val="auto"/>
          <w:sz w:val="20"/>
          <w:szCs w:val="20"/>
        </w:rPr>
      </w:pPr>
      <w:r>
        <w:rPr>
          <w:rFonts w:ascii="Times New Roman" w:hAnsi="Times New Roman"/>
          <w:b w:val="0"/>
          <w:color w:val="auto"/>
          <w:sz w:val="20"/>
          <w:szCs w:val="20"/>
        </w:rPr>
        <w:lastRenderedPageBreak/>
        <w:t xml:space="preserve">                                                                                                                                                              </w:t>
      </w:r>
    </w:p>
    <w:p w:rsidR="001350A3" w:rsidRDefault="001350A3" w:rsidP="001350A3">
      <w:pPr>
        <w:pStyle w:val="aff2"/>
        <w:spacing w:before="0"/>
        <w:jc w:val="center"/>
        <w:rPr>
          <w:rFonts w:ascii="Times New Roman" w:hAnsi="Times New Roman"/>
          <w:b w:val="0"/>
          <w:color w:val="auto"/>
          <w:sz w:val="20"/>
          <w:szCs w:val="20"/>
        </w:rPr>
      </w:pPr>
    </w:p>
    <w:p w:rsidR="001350A3" w:rsidRDefault="001350A3" w:rsidP="001350A3">
      <w:pPr>
        <w:pStyle w:val="aff2"/>
        <w:spacing w:before="0"/>
        <w:jc w:val="center"/>
        <w:rPr>
          <w:rFonts w:ascii="Times New Roman" w:hAnsi="Times New Roman"/>
          <w:b w:val="0"/>
          <w:color w:val="auto"/>
          <w:sz w:val="20"/>
          <w:szCs w:val="20"/>
        </w:rPr>
      </w:pPr>
    </w:p>
    <w:p w:rsidR="001350A3" w:rsidRDefault="001350A3" w:rsidP="001350A3">
      <w:pPr>
        <w:pStyle w:val="aff2"/>
        <w:spacing w:before="0"/>
        <w:jc w:val="center"/>
        <w:rPr>
          <w:rFonts w:ascii="Times New Roman" w:hAnsi="Times New Roman"/>
          <w:b w:val="0"/>
          <w:color w:val="auto"/>
          <w:sz w:val="20"/>
          <w:szCs w:val="20"/>
        </w:rPr>
      </w:pPr>
    </w:p>
    <w:p w:rsidR="001350A3" w:rsidRDefault="001350A3" w:rsidP="001350A3">
      <w:pPr>
        <w:pStyle w:val="aff2"/>
        <w:spacing w:before="0"/>
        <w:jc w:val="center"/>
        <w:rPr>
          <w:rFonts w:ascii="Times New Roman" w:hAnsi="Times New Roman"/>
          <w:b w:val="0"/>
          <w:color w:val="auto"/>
          <w:sz w:val="20"/>
          <w:szCs w:val="20"/>
        </w:rPr>
      </w:pPr>
    </w:p>
    <w:p w:rsidR="001350A3" w:rsidRDefault="001350A3" w:rsidP="001350A3">
      <w:pPr>
        <w:pStyle w:val="aff2"/>
        <w:spacing w:before="0"/>
        <w:jc w:val="center"/>
        <w:rPr>
          <w:rFonts w:ascii="Times New Roman" w:hAnsi="Times New Roman"/>
          <w:b w:val="0"/>
          <w:color w:val="auto"/>
          <w:sz w:val="20"/>
          <w:szCs w:val="20"/>
        </w:rPr>
      </w:pPr>
    </w:p>
    <w:p w:rsidR="001350A3" w:rsidRDefault="001350A3" w:rsidP="001350A3">
      <w:pPr>
        <w:pStyle w:val="aff2"/>
        <w:spacing w:before="0"/>
        <w:jc w:val="center"/>
        <w:rPr>
          <w:rFonts w:ascii="Times New Roman" w:hAnsi="Times New Roman"/>
          <w:b w:val="0"/>
          <w:color w:val="auto"/>
          <w:sz w:val="20"/>
          <w:szCs w:val="20"/>
        </w:rPr>
      </w:pPr>
    </w:p>
    <w:p w:rsidR="001350A3" w:rsidRDefault="001350A3" w:rsidP="001350A3">
      <w:pPr>
        <w:pStyle w:val="aff2"/>
        <w:spacing w:before="0"/>
        <w:jc w:val="center"/>
        <w:rPr>
          <w:rFonts w:ascii="Times New Roman" w:hAnsi="Times New Roman"/>
          <w:b w:val="0"/>
          <w:color w:val="auto"/>
          <w:sz w:val="20"/>
          <w:szCs w:val="20"/>
        </w:rPr>
      </w:pPr>
    </w:p>
    <w:p w:rsidR="001350A3" w:rsidRPr="001350A3" w:rsidRDefault="001350A3" w:rsidP="001350A3">
      <w:pPr>
        <w:pStyle w:val="aff2"/>
        <w:spacing w:before="0"/>
        <w:jc w:val="center"/>
        <w:rPr>
          <w:rFonts w:ascii="Times New Roman" w:hAnsi="Times New Roman"/>
          <w:b w:val="0"/>
          <w:color w:val="auto"/>
          <w:sz w:val="20"/>
          <w:szCs w:val="20"/>
        </w:rPr>
      </w:pPr>
      <w:r>
        <w:rPr>
          <w:rFonts w:ascii="Times New Roman" w:hAnsi="Times New Roman"/>
          <w:b w:val="0"/>
          <w:color w:val="auto"/>
          <w:sz w:val="20"/>
          <w:szCs w:val="20"/>
        </w:rPr>
        <w:t xml:space="preserve">                                                                                                                                                           </w:t>
      </w:r>
      <w:r w:rsidRPr="001350A3">
        <w:rPr>
          <w:rFonts w:ascii="Times New Roman" w:hAnsi="Times New Roman"/>
          <w:b w:val="0"/>
          <w:color w:val="auto"/>
          <w:sz w:val="20"/>
          <w:szCs w:val="20"/>
        </w:rPr>
        <w:t xml:space="preserve">Приложение </w:t>
      </w:r>
    </w:p>
    <w:p w:rsidR="001350A3" w:rsidRDefault="001350A3" w:rsidP="001350A3">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Pr="001350A3">
        <w:rPr>
          <w:rFonts w:ascii="Times New Roman" w:hAnsi="Times New Roman" w:cs="Times New Roman"/>
          <w:sz w:val="20"/>
          <w:szCs w:val="20"/>
          <w:lang w:eastAsia="en-US"/>
        </w:rPr>
        <w:t>К решению 23 сессии 4 созыва</w:t>
      </w:r>
    </w:p>
    <w:p w:rsidR="001350A3" w:rsidRPr="001350A3" w:rsidRDefault="001350A3" w:rsidP="001350A3">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От 24.12.2013</w:t>
      </w:r>
    </w:p>
    <w:p w:rsidR="001350A3" w:rsidRDefault="001350A3" w:rsidP="001350A3">
      <w:pPr>
        <w:pStyle w:val="aff2"/>
        <w:spacing w:before="0"/>
        <w:jc w:val="center"/>
        <w:rPr>
          <w:rFonts w:ascii="Times New Roman" w:hAnsi="Times New Roman"/>
          <w:color w:val="auto"/>
          <w:sz w:val="26"/>
          <w:szCs w:val="26"/>
        </w:rPr>
      </w:pPr>
      <w:r>
        <w:rPr>
          <w:rFonts w:ascii="Times New Roman" w:hAnsi="Times New Roman"/>
          <w:color w:val="auto"/>
          <w:sz w:val="26"/>
          <w:szCs w:val="26"/>
        </w:rPr>
        <w:t>ПРАВИЛА ЗЕМЛЕПОЛЬЗОВАНИЯ И ЗАСТРОЙКИ СЕЛЬСКОГО ПОСЕЛЕНИЯ КУЛИКОВСКИЙ СЕЛЬСОВЕТ ЧУЛЫМСКОГО РАЙОНА НОВОСИБИРСКОЙ ОБЛАСТИ</w:t>
      </w:r>
    </w:p>
    <w:p w:rsidR="001350A3" w:rsidRDefault="001350A3" w:rsidP="001350A3">
      <w:pPr>
        <w:pStyle w:val="aff2"/>
        <w:spacing w:before="0"/>
        <w:jc w:val="center"/>
        <w:rPr>
          <w:rFonts w:ascii="Times New Roman" w:hAnsi="Times New Roman"/>
          <w:color w:val="auto"/>
          <w:sz w:val="26"/>
          <w:szCs w:val="26"/>
        </w:rPr>
      </w:pPr>
    </w:p>
    <w:p w:rsidR="001350A3" w:rsidRDefault="001350A3" w:rsidP="001350A3">
      <w:pPr>
        <w:pStyle w:val="aff2"/>
        <w:spacing w:before="0"/>
        <w:jc w:val="center"/>
        <w:rPr>
          <w:rFonts w:ascii="Times New Roman" w:hAnsi="Times New Roman"/>
          <w:color w:val="auto"/>
          <w:sz w:val="26"/>
          <w:szCs w:val="26"/>
        </w:rPr>
      </w:pPr>
    </w:p>
    <w:p w:rsidR="001350A3" w:rsidRDefault="001350A3" w:rsidP="001350A3">
      <w:pPr>
        <w:pStyle w:val="aff2"/>
        <w:spacing w:before="0"/>
        <w:jc w:val="center"/>
        <w:rPr>
          <w:rFonts w:ascii="Times New Roman" w:hAnsi="Times New Roman"/>
          <w:color w:val="auto"/>
          <w:sz w:val="26"/>
          <w:szCs w:val="26"/>
        </w:rPr>
      </w:pPr>
    </w:p>
    <w:p w:rsidR="001350A3" w:rsidRDefault="001350A3" w:rsidP="001350A3">
      <w:pPr>
        <w:pStyle w:val="aff2"/>
        <w:spacing w:before="0"/>
        <w:jc w:val="center"/>
        <w:rPr>
          <w:rFonts w:ascii="Times New Roman" w:hAnsi="Times New Roman"/>
          <w:color w:val="auto"/>
          <w:sz w:val="26"/>
          <w:szCs w:val="26"/>
        </w:rPr>
      </w:pPr>
    </w:p>
    <w:p w:rsidR="001350A3" w:rsidRPr="00947371" w:rsidRDefault="001350A3" w:rsidP="001350A3">
      <w:pPr>
        <w:pStyle w:val="aff2"/>
        <w:spacing w:before="0"/>
        <w:jc w:val="center"/>
        <w:rPr>
          <w:rFonts w:ascii="Times New Roman" w:hAnsi="Times New Roman"/>
          <w:color w:val="auto"/>
          <w:sz w:val="26"/>
          <w:szCs w:val="26"/>
        </w:rPr>
      </w:pPr>
      <w:r w:rsidRPr="001350A3">
        <w:rPr>
          <w:rFonts w:ascii="Times New Roman" w:hAnsi="Times New Roman"/>
          <w:color w:val="auto"/>
          <w:sz w:val="26"/>
          <w:szCs w:val="26"/>
        </w:rPr>
        <w:t>ОГЛАВЛЕНИЕ</w:t>
      </w:r>
    </w:p>
    <w:p w:rsidR="001350A3" w:rsidRPr="001E0A3D" w:rsidRDefault="001350A3" w:rsidP="001350A3">
      <w:pPr>
        <w:rPr>
          <w:color w:val="FF0000"/>
          <w:lang w:eastAsia="en-US"/>
        </w:rPr>
      </w:pPr>
    </w:p>
    <w:p w:rsidR="001350A3" w:rsidRPr="001E0A3D" w:rsidRDefault="001350A3" w:rsidP="001350A3">
      <w:pPr>
        <w:pStyle w:val="34"/>
        <w:rPr>
          <w:b w:val="0"/>
        </w:rPr>
      </w:pPr>
      <w:r w:rsidRPr="001E0A3D">
        <w:rPr>
          <w:color w:val="FF0000"/>
        </w:rPr>
        <w:fldChar w:fldCharType="begin"/>
      </w:r>
      <w:r w:rsidRPr="001E0A3D">
        <w:rPr>
          <w:color w:val="FF0000"/>
        </w:rPr>
        <w:instrText xml:space="preserve"> TOC \o "1-1" \h \z \t "Заголовок 2;2;Заголовок 3;3;Заголовок 4;4" </w:instrText>
      </w:r>
      <w:r w:rsidRPr="001E0A3D">
        <w:rPr>
          <w:color w:val="FF0000"/>
        </w:rPr>
        <w:fldChar w:fldCharType="separate"/>
      </w:r>
      <w:hyperlink w:anchor="_Toc367439295" w:history="1">
        <w:r w:rsidRPr="001E0A3D">
          <w:rPr>
            <w:rStyle w:val="af"/>
            <w:caps/>
          </w:rPr>
          <w:t>Ч</w:t>
        </w:r>
        <w:r w:rsidRPr="001E0A3D">
          <w:rPr>
            <w:rStyle w:val="af"/>
          </w:rPr>
          <w:t>асть</w:t>
        </w:r>
        <w:r w:rsidRPr="001E0A3D">
          <w:rPr>
            <w:rStyle w:val="af"/>
            <w:caps/>
          </w:rPr>
          <w:t xml:space="preserve"> </w:t>
        </w:r>
        <w:r w:rsidRPr="001E0A3D">
          <w:rPr>
            <w:rStyle w:val="af"/>
          </w:rPr>
          <w:t>I. Порядок применения Правил землепользования и застройки сельского поселения Куликовский сельсовет Чулымского района Новосибирской области и внесения в них изменений</w:t>
        </w:r>
        <w:r w:rsidRPr="001E0A3D">
          <w:rPr>
            <w:webHidden/>
          </w:rPr>
          <w:tab/>
        </w:r>
        <w:r w:rsidRPr="001E0A3D">
          <w:rPr>
            <w:webHidden/>
          </w:rPr>
          <w:fldChar w:fldCharType="begin"/>
        </w:r>
        <w:r w:rsidRPr="001E0A3D">
          <w:rPr>
            <w:webHidden/>
          </w:rPr>
          <w:instrText xml:space="preserve"> PAGEREF _Toc367439295 \h </w:instrText>
        </w:r>
        <w:r w:rsidRPr="001E0A3D">
          <w:rPr>
            <w:webHidden/>
          </w:rPr>
        </w:r>
        <w:r w:rsidRPr="001E0A3D">
          <w:rPr>
            <w:webHidden/>
          </w:rPr>
          <w:fldChar w:fldCharType="separate"/>
        </w:r>
        <w:r>
          <w:rPr>
            <w:webHidden/>
          </w:rPr>
          <w:t>8</w:t>
        </w:r>
        <w:r w:rsidRPr="001E0A3D">
          <w:rPr>
            <w:webHidden/>
          </w:rPr>
          <w:fldChar w:fldCharType="end"/>
        </w:r>
      </w:hyperlink>
    </w:p>
    <w:p w:rsidR="001350A3" w:rsidRPr="001E0A3D" w:rsidRDefault="001350A3" w:rsidP="001350A3">
      <w:pPr>
        <w:pStyle w:val="34"/>
        <w:rPr>
          <w:b w:val="0"/>
        </w:rPr>
      </w:pPr>
      <w:hyperlink w:anchor="_Toc367439296" w:history="1">
        <w:r w:rsidRPr="001E0A3D">
          <w:rPr>
            <w:rStyle w:val="af"/>
          </w:rPr>
          <w:t>Глава 1. Общие положения о Правилах землепользования и застройки сельского поселения Куликовский сельсовет Чулымского района Новосибирской области</w:t>
        </w:r>
        <w:r w:rsidRPr="001E0A3D">
          <w:rPr>
            <w:webHidden/>
          </w:rPr>
          <w:tab/>
        </w:r>
        <w:r w:rsidRPr="001E0A3D">
          <w:rPr>
            <w:webHidden/>
          </w:rPr>
          <w:fldChar w:fldCharType="begin"/>
        </w:r>
        <w:r w:rsidRPr="001E0A3D">
          <w:rPr>
            <w:webHidden/>
          </w:rPr>
          <w:instrText xml:space="preserve"> PAGEREF _Toc367439296 \h </w:instrText>
        </w:r>
        <w:r w:rsidRPr="001E0A3D">
          <w:rPr>
            <w:webHidden/>
          </w:rPr>
        </w:r>
        <w:r w:rsidRPr="001E0A3D">
          <w:rPr>
            <w:webHidden/>
          </w:rPr>
          <w:fldChar w:fldCharType="separate"/>
        </w:r>
        <w:r>
          <w:rPr>
            <w:webHidden/>
          </w:rPr>
          <w:t>8</w:t>
        </w:r>
        <w:r w:rsidRPr="001E0A3D">
          <w:rPr>
            <w:webHidden/>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297" w:history="1">
        <w:r w:rsidRPr="001E0A3D">
          <w:rPr>
            <w:rStyle w:val="af"/>
            <w:rFonts w:ascii="Times New Roman" w:hAnsi="Times New Roman"/>
            <w:noProof/>
            <w:sz w:val="24"/>
            <w:szCs w:val="24"/>
          </w:rPr>
          <w:t>Статья 1. Основания и цели введения Правил землепользования и застройки сельского поселения Куликовский сельсовет Чулымского района Новосибирской области</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_Toc367439297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8</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298" w:history="1">
        <w:r w:rsidRPr="001E0A3D">
          <w:rPr>
            <w:rStyle w:val="af"/>
            <w:rFonts w:ascii="Times New Roman" w:hAnsi="Times New Roman"/>
            <w:noProof/>
            <w:sz w:val="24"/>
            <w:szCs w:val="24"/>
          </w:rPr>
          <w:t>Статья 2. Основные понятия, используемые в Правилах</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_Toc367439298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9</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299" w:history="1">
        <w:r w:rsidRPr="001E0A3D">
          <w:rPr>
            <w:rStyle w:val="af"/>
            <w:rFonts w:ascii="Times New Roman" w:hAnsi="Times New Roman"/>
            <w:noProof/>
            <w:sz w:val="24"/>
            <w:szCs w:val="24"/>
          </w:rPr>
          <w:t>Статья 3. Общие положения о карте градостроительного зонирования Куликовского сельсовета и градостроительных регламентах</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_Toc367439299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11</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00" w:history="1">
        <w:r w:rsidRPr="001E0A3D">
          <w:rPr>
            <w:rStyle w:val="af"/>
            <w:rFonts w:ascii="Times New Roman" w:hAnsi="Times New Roman"/>
            <w:noProof/>
            <w:sz w:val="24"/>
            <w:szCs w:val="24"/>
          </w:rPr>
          <w:t>Статья 4. Порядок подготовки и утверждения проекта Правил</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_Toc367439300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13</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01" w:history="1">
        <w:r w:rsidRPr="001E0A3D">
          <w:rPr>
            <w:rStyle w:val="af"/>
            <w:rFonts w:ascii="Times New Roman" w:hAnsi="Times New Roman"/>
            <w:noProof/>
            <w:sz w:val="24"/>
            <w:szCs w:val="24"/>
          </w:rPr>
          <w:t>Статья 5. Объекты и субъекты градостроительных отношений в Куликовском сельсовете</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_Toc367439301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15</w:t>
        </w:r>
        <w:r w:rsidRPr="001E0A3D">
          <w:rPr>
            <w:rFonts w:ascii="Times New Roman" w:hAnsi="Times New Roman"/>
            <w:noProof/>
            <w:webHidden/>
            <w:sz w:val="24"/>
            <w:szCs w:val="24"/>
          </w:rPr>
          <w:fldChar w:fldCharType="end"/>
        </w:r>
      </w:hyperlink>
    </w:p>
    <w:p w:rsidR="001350A3" w:rsidRPr="001E0A3D" w:rsidRDefault="001350A3" w:rsidP="001350A3">
      <w:pPr>
        <w:pStyle w:val="34"/>
        <w:rPr>
          <w:b w:val="0"/>
        </w:rPr>
      </w:pPr>
      <w:hyperlink w:anchor="_Toc367439302" w:history="1">
        <w:r w:rsidRPr="001E0A3D">
          <w:rPr>
            <w:rStyle w:val="af"/>
          </w:rPr>
          <w:t>Глава 2. Регулирование органами местного самоуправления Куликовского сельсовета землепользования и  застройки  территории Куликовского сельсовета</w:t>
        </w:r>
        <w:r w:rsidRPr="001E0A3D">
          <w:rPr>
            <w:webHidden/>
          </w:rPr>
          <w:tab/>
        </w:r>
        <w:r w:rsidRPr="001E0A3D">
          <w:rPr>
            <w:webHidden/>
          </w:rPr>
          <w:fldChar w:fldCharType="begin"/>
        </w:r>
        <w:r w:rsidRPr="001E0A3D">
          <w:rPr>
            <w:webHidden/>
          </w:rPr>
          <w:instrText xml:space="preserve"> PAGEREF _Toc367439302 \h </w:instrText>
        </w:r>
        <w:r w:rsidRPr="001E0A3D">
          <w:rPr>
            <w:webHidden/>
          </w:rPr>
        </w:r>
        <w:r w:rsidRPr="001E0A3D">
          <w:rPr>
            <w:webHidden/>
          </w:rPr>
          <w:fldChar w:fldCharType="separate"/>
        </w:r>
        <w:r>
          <w:rPr>
            <w:webHidden/>
          </w:rPr>
          <w:t>16</w:t>
        </w:r>
        <w:r w:rsidRPr="001E0A3D">
          <w:rPr>
            <w:webHidden/>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03" w:history="1">
        <w:r w:rsidRPr="001E0A3D">
          <w:rPr>
            <w:rStyle w:val="af"/>
            <w:rFonts w:ascii="Times New Roman" w:hAnsi="Times New Roman"/>
            <w:noProof/>
            <w:sz w:val="24"/>
            <w:szCs w:val="24"/>
          </w:rPr>
          <w:t>Статья 6. Полномочия Совета депутатов в области землепользования и застройки территории Куликовского сельсовета</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_Toc367439303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16</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04" w:history="1">
        <w:r w:rsidRPr="001E0A3D">
          <w:rPr>
            <w:rStyle w:val="af"/>
            <w:rFonts w:ascii="Times New Roman" w:hAnsi="Times New Roman"/>
            <w:noProof/>
            <w:sz w:val="24"/>
            <w:szCs w:val="24"/>
          </w:rPr>
          <w:t>Статья 7. Полномочия  администрации в области землепользования и застройки территории Куликовского сельсовета</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_Toc367439304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16</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05" w:history="1">
        <w:r w:rsidRPr="001E0A3D">
          <w:rPr>
            <w:rStyle w:val="af"/>
            <w:rFonts w:ascii="Times New Roman" w:hAnsi="Times New Roman"/>
            <w:noProof/>
            <w:sz w:val="24"/>
            <w:szCs w:val="24"/>
          </w:rPr>
          <w:t>Статья 8. Формирование комиссии  по землепользованию и застройке Куликовского сельсовета</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_Toc367439305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17</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06" w:history="1">
        <w:r w:rsidRPr="001E0A3D">
          <w:rPr>
            <w:rStyle w:val="af"/>
            <w:rFonts w:ascii="Times New Roman" w:hAnsi="Times New Roman"/>
            <w:noProof/>
            <w:sz w:val="24"/>
            <w:szCs w:val="24"/>
          </w:rPr>
          <w:t>Статья 9. Полномочия Комиссии в области землепользования и застройки территории Куликовского сельсовета</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_Toc367439306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17</w:t>
        </w:r>
        <w:r w:rsidRPr="001E0A3D">
          <w:rPr>
            <w:rFonts w:ascii="Times New Roman" w:hAnsi="Times New Roman"/>
            <w:noProof/>
            <w:webHidden/>
            <w:sz w:val="24"/>
            <w:szCs w:val="24"/>
          </w:rPr>
          <w:fldChar w:fldCharType="end"/>
        </w:r>
      </w:hyperlink>
    </w:p>
    <w:p w:rsidR="001350A3" w:rsidRPr="001E0A3D" w:rsidRDefault="001350A3" w:rsidP="001350A3">
      <w:pPr>
        <w:pStyle w:val="34"/>
        <w:rPr>
          <w:b w:val="0"/>
        </w:rPr>
      </w:pPr>
      <w:hyperlink w:anchor="_Toc367439307" w:history="1">
        <w:r w:rsidRPr="001E0A3D">
          <w:rPr>
            <w:rStyle w:val="af"/>
          </w:rPr>
          <w:t>Глава 3. Изменение видов разрешенного использования земельных участков и объектов капитального строительства на территории Куликовского сельсовета</w:t>
        </w:r>
        <w:r w:rsidRPr="001E0A3D">
          <w:rPr>
            <w:webHidden/>
          </w:rPr>
          <w:tab/>
        </w:r>
        <w:r w:rsidRPr="001E0A3D">
          <w:rPr>
            <w:webHidden/>
          </w:rPr>
          <w:fldChar w:fldCharType="begin"/>
        </w:r>
        <w:r w:rsidRPr="001E0A3D">
          <w:rPr>
            <w:webHidden/>
          </w:rPr>
          <w:instrText xml:space="preserve"> PAGEREF _Toc367439307 \h </w:instrText>
        </w:r>
        <w:r w:rsidRPr="001E0A3D">
          <w:rPr>
            <w:webHidden/>
          </w:rPr>
        </w:r>
        <w:r w:rsidRPr="001E0A3D">
          <w:rPr>
            <w:webHidden/>
          </w:rPr>
          <w:fldChar w:fldCharType="separate"/>
        </w:r>
        <w:r>
          <w:rPr>
            <w:webHidden/>
          </w:rPr>
          <w:t>19</w:t>
        </w:r>
        <w:r w:rsidRPr="001E0A3D">
          <w:rPr>
            <w:webHidden/>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08" w:history="1">
        <w:r w:rsidRPr="001E0A3D">
          <w:rPr>
            <w:rStyle w:val="af"/>
            <w:rFonts w:ascii="Times New Roman" w:hAnsi="Times New Roman"/>
            <w:noProof/>
            <w:sz w:val="24"/>
            <w:szCs w:val="24"/>
          </w:rPr>
          <w:t>Статья 10. Общий порядок изменения видов разрешенного  использования земельных участков и объектов капитального строительства на территории  Куликовского сельсовета</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_Toc367439308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19</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09" w:history="1">
        <w:r w:rsidRPr="001E0A3D">
          <w:rPr>
            <w:rStyle w:val="af"/>
            <w:rFonts w:ascii="Times New Roman" w:hAnsi="Times New Roman"/>
            <w:noProof/>
            <w:spacing w:val="-5"/>
            <w:sz w:val="24"/>
            <w:szCs w:val="24"/>
          </w:rPr>
          <w:t>Статья 11.</w:t>
        </w:r>
        <w:r w:rsidRPr="001E0A3D">
          <w:rPr>
            <w:rStyle w:val="af"/>
            <w:rFonts w:ascii="Times New Roman" w:hAnsi="Times New Roman"/>
            <w:noProof/>
            <w:sz w:val="24"/>
            <w:szCs w:val="24"/>
          </w:rPr>
          <w:t xml:space="preserve"> Порядок предоставления разрешения на условно разрешенный вид использования земельного участка, объекта капитального строительства</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_Toc367439309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20</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10" w:history="1">
        <w:r w:rsidRPr="001E0A3D">
          <w:rPr>
            <w:rStyle w:val="af"/>
            <w:rFonts w:ascii="Times New Roman" w:hAnsi="Times New Roman"/>
            <w:noProof/>
            <w:sz w:val="24"/>
            <w:szCs w:val="24"/>
          </w:rPr>
          <w:t>Статья 12. Отклонение от предельных параметров разрешенного строительства, реконструкции  объектов капитального строительства</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_Toc367439310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21</w:t>
        </w:r>
        <w:r w:rsidRPr="001E0A3D">
          <w:rPr>
            <w:rFonts w:ascii="Times New Roman" w:hAnsi="Times New Roman"/>
            <w:noProof/>
            <w:webHidden/>
            <w:sz w:val="24"/>
            <w:szCs w:val="24"/>
          </w:rPr>
          <w:fldChar w:fldCharType="end"/>
        </w:r>
      </w:hyperlink>
    </w:p>
    <w:p w:rsidR="001350A3" w:rsidRPr="001E0A3D" w:rsidRDefault="001350A3" w:rsidP="001350A3">
      <w:pPr>
        <w:pStyle w:val="34"/>
        <w:rPr>
          <w:b w:val="0"/>
        </w:rPr>
      </w:pPr>
      <w:hyperlink w:anchor="_Toc367439311" w:history="1">
        <w:r w:rsidRPr="001E0A3D">
          <w:rPr>
            <w:rStyle w:val="af"/>
          </w:rPr>
          <w:t>Глава 4. Подготовка администрацией документации по планировке территории в Куликовском сельсовете</w:t>
        </w:r>
        <w:r w:rsidRPr="001E0A3D">
          <w:rPr>
            <w:webHidden/>
          </w:rPr>
          <w:tab/>
        </w:r>
        <w:r w:rsidRPr="001E0A3D">
          <w:rPr>
            <w:webHidden/>
          </w:rPr>
          <w:fldChar w:fldCharType="begin"/>
        </w:r>
        <w:r w:rsidRPr="001E0A3D">
          <w:rPr>
            <w:webHidden/>
          </w:rPr>
          <w:instrText xml:space="preserve"> PAGEREF _Toc367439311 \h </w:instrText>
        </w:r>
        <w:r w:rsidRPr="001E0A3D">
          <w:rPr>
            <w:webHidden/>
          </w:rPr>
        </w:r>
        <w:r w:rsidRPr="001E0A3D">
          <w:rPr>
            <w:webHidden/>
          </w:rPr>
          <w:fldChar w:fldCharType="separate"/>
        </w:r>
        <w:r>
          <w:rPr>
            <w:webHidden/>
          </w:rPr>
          <w:t>23</w:t>
        </w:r>
        <w:r w:rsidRPr="001E0A3D">
          <w:rPr>
            <w:webHidden/>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12" w:history="1">
        <w:r w:rsidRPr="001E0A3D">
          <w:rPr>
            <w:rStyle w:val="af"/>
            <w:rFonts w:ascii="Times New Roman" w:hAnsi="Times New Roman"/>
            <w:noProof/>
            <w:sz w:val="24"/>
            <w:szCs w:val="24"/>
          </w:rPr>
          <w:t>Статья 13. Общие положения</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_Toc367439312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23</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13" w:history="1">
        <w:r w:rsidRPr="001E0A3D">
          <w:rPr>
            <w:rStyle w:val="af"/>
            <w:rFonts w:ascii="Times New Roman" w:hAnsi="Times New Roman"/>
            <w:noProof/>
            <w:sz w:val="24"/>
            <w:szCs w:val="24"/>
          </w:rPr>
          <w:t>Статья 14. Проект планировки территории</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_Toc367439313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24</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14" w:history="1">
        <w:r w:rsidRPr="001E0A3D">
          <w:rPr>
            <w:rStyle w:val="af"/>
            <w:rFonts w:ascii="Times New Roman" w:hAnsi="Times New Roman"/>
            <w:noProof/>
            <w:sz w:val="24"/>
            <w:szCs w:val="24"/>
          </w:rPr>
          <w:t>Статья 15. Проекты межевания территорий</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_Toc367439314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25</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15" w:history="1">
        <w:r w:rsidRPr="001E0A3D">
          <w:rPr>
            <w:rStyle w:val="af"/>
            <w:rFonts w:ascii="Times New Roman" w:hAnsi="Times New Roman"/>
            <w:noProof/>
            <w:sz w:val="24"/>
            <w:szCs w:val="24"/>
          </w:rPr>
          <w:t>Статья 16. Согласование документации по планировке территории в Куликовском сельсовете</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_Toc367439315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25</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16" w:history="1">
        <w:r w:rsidRPr="001E0A3D">
          <w:rPr>
            <w:rStyle w:val="af"/>
            <w:rFonts w:ascii="Times New Roman" w:hAnsi="Times New Roman"/>
            <w:noProof/>
            <w:sz w:val="24"/>
            <w:szCs w:val="24"/>
          </w:rPr>
          <w:t>Статья 17. Порядок утверждения документации по планировке территории в Куликовском сельсовете</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_Toc367439316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26</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17" w:history="1">
        <w:r w:rsidRPr="001E0A3D">
          <w:rPr>
            <w:rStyle w:val="af"/>
            <w:rFonts w:ascii="Times New Roman" w:hAnsi="Times New Roman"/>
            <w:noProof/>
            <w:sz w:val="24"/>
            <w:szCs w:val="24"/>
          </w:rPr>
          <w:t>Статья 18. Внесение изменений в утвержденную документацию по планировке территории в Куликовском сельсовете</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_Toc367439317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26</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18" w:history="1">
        <w:r w:rsidRPr="001E0A3D">
          <w:rPr>
            <w:rStyle w:val="af"/>
            <w:rFonts w:ascii="Times New Roman" w:hAnsi="Times New Roman"/>
            <w:noProof/>
            <w:sz w:val="24"/>
            <w:szCs w:val="24"/>
          </w:rPr>
          <w:t>Статья 19. Ведение и утверждение сводного плана красных линий Куликовского сельсовета</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_Toc367439318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27</w:t>
        </w:r>
        <w:r w:rsidRPr="001E0A3D">
          <w:rPr>
            <w:rFonts w:ascii="Times New Roman" w:hAnsi="Times New Roman"/>
            <w:noProof/>
            <w:webHidden/>
            <w:sz w:val="24"/>
            <w:szCs w:val="24"/>
          </w:rPr>
          <w:fldChar w:fldCharType="end"/>
        </w:r>
      </w:hyperlink>
    </w:p>
    <w:p w:rsidR="001350A3" w:rsidRPr="001E0A3D" w:rsidRDefault="001350A3" w:rsidP="001350A3">
      <w:pPr>
        <w:pStyle w:val="34"/>
        <w:rPr>
          <w:b w:val="0"/>
        </w:rPr>
      </w:pPr>
      <w:hyperlink w:anchor="_Toc367439319" w:history="1">
        <w:r w:rsidRPr="001E0A3D">
          <w:rPr>
            <w:rStyle w:val="af"/>
          </w:rPr>
          <w:t>Глава 5. Организация и проведение публичных слушаний по вопросам землепользования и застройки территории Куликовского сельсовета</w:t>
        </w:r>
        <w:r w:rsidRPr="001E0A3D">
          <w:rPr>
            <w:webHidden/>
          </w:rPr>
          <w:tab/>
        </w:r>
        <w:r w:rsidRPr="001E0A3D">
          <w:rPr>
            <w:webHidden/>
          </w:rPr>
          <w:fldChar w:fldCharType="begin"/>
        </w:r>
        <w:r w:rsidRPr="001E0A3D">
          <w:rPr>
            <w:webHidden/>
          </w:rPr>
          <w:instrText xml:space="preserve"> PAGEREF _Toc367439319 \h </w:instrText>
        </w:r>
        <w:r w:rsidRPr="001E0A3D">
          <w:rPr>
            <w:webHidden/>
          </w:rPr>
        </w:r>
        <w:r w:rsidRPr="001E0A3D">
          <w:rPr>
            <w:webHidden/>
          </w:rPr>
          <w:fldChar w:fldCharType="separate"/>
        </w:r>
        <w:r>
          <w:rPr>
            <w:webHidden/>
          </w:rPr>
          <w:t>29</w:t>
        </w:r>
        <w:r w:rsidRPr="001E0A3D">
          <w:rPr>
            <w:webHidden/>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20" w:history="1">
        <w:r w:rsidRPr="001E0A3D">
          <w:rPr>
            <w:rStyle w:val="af"/>
            <w:rFonts w:ascii="Times New Roman" w:hAnsi="Times New Roman"/>
            <w:noProof/>
            <w:sz w:val="24"/>
            <w:szCs w:val="24"/>
          </w:rPr>
          <w:t>Статья 20. Общие положения</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_Toc367439320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29</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21" w:history="1">
        <w:r w:rsidRPr="001E0A3D">
          <w:rPr>
            <w:rStyle w:val="af"/>
            <w:rFonts w:ascii="Times New Roman" w:hAnsi="Times New Roman"/>
            <w:noProof/>
            <w:sz w:val="24"/>
            <w:szCs w:val="24"/>
          </w:rPr>
          <w:t>Статья 21. Темы публичных слушаний и вопросы, выносимые для обсуждения на публичных слушаниях</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_Toc367439321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29</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22" w:history="1">
        <w:r w:rsidRPr="001E0A3D">
          <w:rPr>
            <w:rStyle w:val="af"/>
            <w:rFonts w:ascii="Times New Roman" w:hAnsi="Times New Roman"/>
            <w:noProof/>
            <w:sz w:val="24"/>
            <w:szCs w:val="24"/>
          </w:rPr>
          <w:t>Статья 22. Проведение публичных слушаний в Куликовском сельсовете по вопросу внесения изменений в настоящие Правила</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_Toc367439322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30</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23" w:history="1">
        <w:r w:rsidRPr="001E0A3D">
          <w:rPr>
            <w:rStyle w:val="af"/>
            <w:rFonts w:ascii="Times New Roman" w:hAnsi="Times New Roman"/>
            <w:noProof/>
            <w:sz w:val="24"/>
            <w:szCs w:val="24"/>
          </w:rPr>
          <w:t>Статья 23. Проведение публичных слушаний в Куликовском сельсовете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_Toc367439323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31</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24" w:history="1">
        <w:r w:rsidRPr="001E0A3D">
          <w:rPr>
            <w:rStyle w:val="af"/>
            <w:rFonts w:ascii="Times New Roman" w:hAnsi="Times New Roman"/>
            <w:noProof/>
            <w:sz w:val="24"/>
            <w:szCs w:val="24"/>
          </w:rPr>
          <w:t>Статья 24. Организация и проведение публичных слушаний по вопросу рассмотрения проектов планировки территории в Куликовском сельсовете и проектов межевания территории в Куликовском сельсовете, подготовленных в составе документации по планировке территории в Куликовском сельсовете</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_Toc367439324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33</w:t>
        </w:r>
        <w:r w:rsidRPr="001E0A3D">
          <w:rPr>
            <w:rFonts w:ascii="Times New Roman" w:hAnsi="Times New Roman"/>
            <w:noProof/>
            <w:webHidden/>
            <w:sz w:val="24"/>
            <w:szCs w:val="24"/>
          </w:rPr>
          <w:fldChar w:fldCharType="end"/>
        </w:r>
      </w:hyperlink>
    </w:p>
    <w:p w:rsidR="001350A3" w:rsidRPr="001E0A3D" w:rsidRDefault="001350A3" w:rsidP="001350A3">
      <w:pPr>
        <w:pStyle w:val="34"/>
        <w:rPr>
          <w:b w:val="0"/>
        </w:rPr>
      </w:pPr>
      <w:hyperlink w:anchor="_Toc367439325" w:history="1">
        <w:r w:rsidRPr="001E0A3D">
          <w:rPr>
            <w:rStyle w:val="af"/>
          </w:rPr>
          <w:t>Глава 6. Порядок осуществления строительных изменений объектов капитального строительства в Куликовском сельсовете</w:t>
        </w:r>
        <w:r w:rsidRPr="001E0A3D">
          <w:rPr>
            <w:webHidden/>
          </w:rPr>
          <w:tab/>
        </w:r>
        <w:r w:rsidRPr="001E0A3D">
          <w:rPr>
            <w:webHidden/>
          </w:rPr>
          <w:fldChar w:fldCharType="begin"/>
        </w:r>
        <w:r w:rsidRPr="001E0A3D">
          <w:rPr>
            <w:webHidden/>
          </w:rPr>
          <w:instrText xml:space="preserve"> PAGEREF _Toc367439325 \h </w:instrText>
        </w:r>
        <w:r w:rsidRPr="001E0A3D">
          <w:rPr>
            <w:webHidden/>
          </w:rPr>
        </w:r>
        <w:r w:rsidRPr="001E0A3D">
          <w:rPr>
            <w:webHidden/>
          </w:rPr>
          <w:fldChar w:fldCharType="separate"/>
        </w:r>
        <w:r>
          <w:rPr>
            <w:webHidden/>
          </w:rPr>
          <w:t>35</w:t>
        </w:r>
        <w:r w:rsidRPr="001E0A3D">
          <w:rPr>
            <w:webHidden/>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26" w:history="1">
        <w:r w:rsidRPr="001E0A3D">
          <w:rPr>
            <w:rStyle w:val="af"/>
            <w:rFonts w:ascii="Times New Roman" w:hAnsi="Times New Roman"/>
            <w:noProof/>
            <w:sz w:val="24"/>
            <w:szCs w:val="24"/>
          </w:rPr>
          <w:t>Статья 25. Общие положения</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_Toc367439326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35</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27" w:history="1">
        <w:r w:rsidRPr="001E0A3D">
          <w:rPr>
            <w:rStyle w:val="af"/>
            <w:rFonts w:ascii="Times New Roman" w:hAnsi="Times New Roman"/>
            <w:noProof/>
            <w:sz w:val="24"/>
            <w:szCs w:val="24"/>
          </w:rPr>
          <w:t>Статья 26. Право на строительные изменения объектов капитального строительства в Куликовском сельсовете</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_Toc367439327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35</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28" w:history="1">
        <w:r w:rsidRPr="001E0A3D">
          <w:rPr>
            <w:rStyle w:val="af"/>
            <w:rFonts w:ascii="Times New Roman" w:hAnsi="Times New Roman"/>
            <w:noProof/>
            <w:sz w:val="24"/>
            <w:szCs w:val="24"/>
          </w:rPr>
          <w:t>Статья 27. Виды строительных изменений объектов капитального строительства в Куликовском сельсовете</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_Toc367439328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35</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29" w:history="1">
        <w:r w:rsidRPr="001E0A3D">
          <w:rPr>
            <w:rStyle w:val="af"/>
            <w:rFonts w:ascii="Times New Roman" w:hAnsi="Times New Roman"/>
            <w:noProof/>
            <w:sz w:val="24"/>
            <w:szCs w:val="24"/>
          </w:rPr>
          <w:t>Статья 28. Разрешение на строительство</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_Toc367439329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36</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30" w:history="1">
        <w:r w:rsidRPr="001E0A3D">
          <w:rPr>
            <w:rStyle w:val="af"/>
            <w:rFonts w:ascii="Times New Roman" w:hAnsi="Times New Roman"/>
            <w:noProof/>
            <w:sz w:val="24"/>
            <w:szCs w:val="24"/>
          </w:rPr>
          <w:t>Статья 29. Разрешение на ввод объекта в эксплуатацию</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_Toc367439330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36</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31" w:history="1">
        <w:r w:rsidRPr="001E0A3D">
          <w:rPr>
            <w:rStyle w:val="af"/>
            <w:rFonts w:ascii="Times New Roman" w:hAnsi="Times New Roman"/>
            <w:noProof/>
            <w:sz w:val="24"/>
            <w:szCs w:val="24"/>
          </w:rPr>
          <w:t>Статья 30. Присвоение названий улицам, адресов зданиям, строениям, сооружениям в Куликовском сельсовете</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_Toc367439331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37</w:t>
        </w:r>
        <w:r w:rsidRPr="001E0A3D">
          <w:rPr>
            <w:rFonts w:ascii="Times New Roman" w:hAnsi="Times New Roman"/>
            <w:noProof/>
            <w:webHidden/>
            <w:sz w:val="24"/>
            <w:szCs w:val="24"/>
          </w:rPr>
          <w:fldChar w:fldCharType="end"/>
        </w:r>
      </w:hyperlink>
    </w:p>
    <w:p w:rsidR="001350A3" w:rsidRPr="001E0A3D" w:rsidRDefault="001350A3" w:rsidP="001350A3">
      <w:pPr>
        <w:pStyle w:val="34"/>
        <w:rPr>
          <w:b w:val="0"/>
        </w:rPr>
      </w:pPr>
      <w:hyperlink w:anchor="_Toc367439332" w:history="1">
        <w:r w:rsidRPr="001E0A3D">
          <w:rPr>
            <w:rStyle w:val="af"/>
          </w:rPr>
          <w:t>Глава 7. Предоставление прав на земельные участки на территории Куликовского сельсовета</w:t>
        </w:r>
        <w:r w:rsidRPr="001E0A3D">
          <w:rPr>
            <w:webHidden/>
          </w:rPr>
          <w:tab/>
        </w:r>
        <w:r w:rsidRPr="001E0A3D">
          <w:rPr>
            <w:webHidden/>
          </w:rPr>
          <w:fldChar w:fldCharType="begin"/>
        </w:r>
        <w:r w:rsidRPr="001E0A3D">
          <w:rPr>
            <w:webHidden/>
          </w:rPr>
          <w:instrText xml:space="preserve"> PAGEREF _Toc367439332 \h </w:instrText>
        </w:r>
        <w:r w:rsidRPr="001E0A3D">
          <w:rPr>
            <w:webHidden/>
          </w:rPr>
        </w:r>
        <w:r w:rsidRPr="001E0A3D">
          <w:rPr>
            <w:webHidden/>
          </w:rPr>
          <w:fldChar w:fldCharType="separate"/>
        </w:r>
        <w:r>
          <w:rPr>
            <w:webHidden/>
          </w:rPr>
          <w:t>38</w:t>
        </w:r>
        <w:r w:rsidRPr="001E0A3D">
          <w:rPr>
            <w:webHidden/>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33" w:history="1">
        <w:r w:rsidRPr="001E0A3D">
          <w:rPr>
            <w:rStyle w:val="af"/>
            <w:rFonts w:ascii="Times New Roman" w:hAnsi="Times New Roman"/>
            <w:noProof/>
            <w:sz w:val="24"/>
            <w:szCs w:val="24"/>
          </w:rPr>
          <w:t>Статья 31. Общие положения</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_Toc367439333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38</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34" w:history="1">
        <w:r w:rsidRPr="001E0A3D">
          <w:rPr>
            <w:rStyle w:val="af"/>
            <w:rFonts w:ascii="Times New Roman" w:hAnsi="Times New Roman"/>
            <w:noProof/>
            <w:sz w:val="24"/>
            <w:szCs w:val="24"/>
          </w:rPr>
          <w:t>Статья 32.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Куликовского сельсовета</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_Toc367439334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39</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35" w:history="1">
        <w:r w:rsidRPr="001E0A3D">
          <w:rPr>
            <w:rStyle w:val="af"/>
            <w:rFonts w:ascii="Times New Roman" w:hAnsi="Times New Roman"/>
            <w:noProof/>
            <w:sz w:val="24"/>
            <w:szCs w:val="24"/>
          </w:rPr>
          <w:t>Статья 33. Приобретение прав на земельные участки, на которых расположены объекты недвижимости</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_Toc367439335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39</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36" w:history="1">
        <w:r w:rsidRPr="001E0A3D">
          <w:rPr>
            <w:rStyle w:val="af"/>
            <w:rFonts w:ascii="Times New Roman" w:hAnsi="Times New Roman"/>
            <w:noProof/>
            <w:sz w:val="24"/>
            <w:szCs w:val="24"/>
          </w:rPr>
          <w:t>Статья 34. Переоформление прав на земельные участки</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_Toc367439336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42</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37" w:history="1">
        <w:r w:rsidRPr="001E0A3D">
          <w:rPr>
            <w:rStyle w:val="af"/>
            <w:rFonts w:ascii="Times New Roman" w:hAnsi="Times New Roman"/>
            <w:noProof/>
            <w:sz w:val="24"/>
            <w:szCs w:val="24"/>
          </w:rPr>
          <w:t>Статья 35. Изъятие земельных участков на территории Куликовского сельсовета для муниципальных нужд</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_Toc367439337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42</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38" w:history="1">
        <w:r w:rsidRPr="001E0A3D">
          <w:rPr>
            <w:rStyle w:val="af"/>
            <w:rFonts w:ascii="Times New Roman" w:hAnsi="Times New Roman"/>
            <w:noProof/>
            <w:sz w:val="24"/>
            <w:szCs w:val="24"/>
          </w:rPr>
          <w:t>Статья 36. Порядок определения размера компенсации собственникам, землевладельцам, землепользователям земельных участков, изымаемых для муниципальных нужд</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_Toc367439338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43</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39" w:history="1">
        <w:r w:rsidRPr="001E0A3D">
          <w:rPr>
            <w:rStyle w:val="af"/>
            <w:rFonts w:ascii="Times New Roman" w:hAnsi="Times New Roman"/>
            <w:noProof/>
            <w:sz w:val="24"/>
            <w:szCs w:val="24"/>
          </w:rPr>
          <w:t>Статья 37. Сервитуты</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_Toc367439339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44</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40" w:history="1">
        <w:r w:rsidRPr="001E0A3D">
          <w:rPr>
            <w:rStyle w:val="af"/>
            <w:rFonts w:ascii="Times New Roman" w:hAnsi="Times New Roman"/>
            <w:noProof/>
            <w:sz w:val="24"/>
            <w:szCs w:val="24"/>
          </w:rPr>
          <w:t>Статья 38. Ограничение прав на землю</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_Toc367439340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45</w:t>
        </w:r>
        <w:r w:rsidRPr="001E0A3D">
          <w:rPr>
            <w:rFonts w:ascii="Times New Roman" w:hAnsi="Times New Roman"/>
            <w:noProof/>
            <w:webHidden/>
            <w:sz w:val="24"/>
            <w:szCs w:val="24"/>
          </w:rPr>
          <w:fldChar w:fldCharType="end"/>
        </w:r>
      </w:hyperlink>
    </w:p>
    <w:p w:rsidR="001350A3" w:rsidRPr="001E0A3D" w:rsidRDefault="001350A3" w:rsidP="001350A3">
      <w:pPr>
        <w:pStyle w:val="34"/>
        <w:rPr>
          <w:b w:val="0"/>
        </w:rPr>
      </w:pPr>
      <w:hyperlink w:anchor="_Toc367439341" w:history="1">
        <w:r w:rsidRPr="001E0A3D">
          <w:rPr>
            <w:rStyle w:val="af"/>
          </w:rPr>
          <w:t>Глава 8. Переходные положения</w:t>
        </w:r>
        <w:r w:rsidRPr="001E0A3D">
          <w:rPr>
            <w:webHidden/>
          </w:rPr>
          <w:tab/>
        </w:r>
        <w:r w:rsidRPr="001E0A3D">
          <w:rPr>
            <w:webHidden/>
          </w:rPr>
          <w:fldChar w:fldCharType="begin"/>
        </w:r>
        <w:r w:rsidRPr="001E0A3D">
          <w:rPr>
            <w:webHidden/>
          </w:rPr>
          <w:instrText xml:space="preserve"> PAGEREF _Toc367439341 \h </w:instrText>
        </w:r>
        <w:r w:rsidRPr="001E0A3D">
          <w:rPr>
            <w:webHidden/>
          </w:rPr>
        </w:r>
        <w:r w:rsidRPr="001E0A3D">
          <w:rPr>
            <w:webHidden/>
          </w:rPr>
          <w:fldChar w:fldCharType="separate"/>
        </w:r>
        <w:r>
          <w:rPr>
            <w:webHidden/>
          </w:rPr>
          <w:t>47</w:t>
        </w:r>
        <w:r w:rsidRPr="001E0A3D">
          <w:rPr>
            <w:webHidden/>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42" w:history="1">
        <w:r w:rsidRPr="001E0A3D">
          <w:rPr>
            <w:rStyle w:val="af"/>
            <w:rFonts w:ascii="Times New Roman" w:hAnsi="Times New Roman"/>
            <w:noProof/>
            <w:sz w:val="24"/>
            <w:szCs w:val="24"/>
          </w:rPr>
          <w:t>Статья 41. Действие Правил на территории Куликовского сельсовета по отношению к ранее возникшим правоотношениям</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_Toc367439342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47</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43" w:history="1">
        <w:r w:rsidRPr="001E0A3D">
          <w:rPr>
            <w:rStyle w:val="af"/>
            <w:rFonts w:ascii="Times New Roman" w:hAnsi="Times New Roman"/>
            <w:noProof/>
            <w:sz w:val="24"/>
            <w:szCs w:val="24"/>
          </w:rPr>
          <w:t>Статья 42. Действие Правил на территории Куликовского сельсовета по отношению к градостроительной документации</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_Toc367439343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48</w:t>
        </w:r>
        <w:r w:rsidRPr="001E0A3D">
          <w:rPr>
            <w:rFonts w:ascii="Times New Roman" w:hAnsi="Times New Roman"/>
            <w:noProof/>
            <w:webHidden/>
            <w:sz w:val="24"/>
            <w:szCs w:val="24"/>
          </w:rPr>
          <w:fldChar w:fldCharType="end"/>
        </w:r>
      </w:hyperlink>
    </w:p>
    <w:p w:rsidR="001350A3" w:rsidRPr="001E0A3D" w:rsidRDefault="001350A3" w:rsidP="001350A3">
      <w:pPr>
        <w:pStyle w:val="34"/>
        <w:rPr>
          <w:b w:val="0"/>
        </w:rPr>
      </w:pPr>
      <w:hyperlink w:anchor="_Toc367439344" w:history="1">
        <w:r w:rsidRPr="001E0A3D">
          <w:rPr>
            <w:rStyle w:val="af"/>
          </w:rPr>
          <w:t>Часть II. Градостроительные регламенты</w:t>
        </w:r>
        <w:r w:rsidRPr="001E0A3D">
          <w:rPr>
            <w:webHidden/>
          </w:rPr>
          <w:tab/>
        </w:r>
        <w:r w:rsidRPr="001E0A3D">
          <w:rPr>
            <w:webHidden/>
          </w:rPr>
          <w:fldChar w:fldCharType="begin"/>
        </w:r>
        <w:r w:rsidRPr="001E0A3D">
          <w:rPr>
            <w:webHidden/>
          </w:rPr>
          <w:instrText xml:space="preserve"> PAGEREF _Toc367439344 \h </w:instrText>
        </w:r>
        <w:r w:rsidRPr="001E0A3D">
          <w:rPr>
            <w:webHidden/>
          </w:rPr>
        </w:r>
        <w:r w:rsidRPr="001E0A3D">
          <w:rPr>
            <w:webHidden/>
          </w:rPr>
          <w:fldChar w:fldCharType="separate"/>
        </w:r>
        <w:r>
          <w:rPr>
            <w:webHidden/>
          </w:rPr>
          <w:t>49</w:t>
        </w:r>
        <w:r w:rsidRPr="001E0A3D">
          <w:rPr>
            <w:webHidden/>
          </w:rPr>
          <w:fldChar w:fldCharType="end"/>
        </w:r>
      </w:hyperlink>
    </w:p>
    <w:p w:rsidR="001350A3" w:rsidRPr="001E0A3D" w:rsidRDefault="001350A3" w:rsidP="001350A3">
      <w:pPr>
        <w:pStyle w:val="34"/>
        <w:rPr>
          <w:b w:val="0"/>
        </w:rPr>
      </w:pPr>
      <w:hyperlink w:anchor="_Toc367439345" w:history="1">
        <w:r w:rsidRPr="001E0A3D">
          <w:rPr>
            <w:rStyle w:val="af"/>
          </w:rPr>
          <w:t>Глава 9.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r w:rsidRPr="001E0A3D">
          <w:rPr>
            <w:webHidden/>
          </w:rPr>
          <w:tab/>
        </w:r>
        <w:r w:rsidRPr="001E0A3D">
          <w:rPr>
            <w:webHidden/>
          </w:rPr>
          <w:fldChar w:fldCharType="begin"/>
        </w:r>
        <w:r w:rsidRPr="001E0A3D">
          <w:rPr>
            <w:webHidden/>
          </w:rPr>
          <w:instrText xml:space="preserve"> PAGEREF _Toc367439345 \h </w:instrText>
        </w:r>
        <w:r w:rsidRPr="001E0A3D">
          <w:rPr>
            <w:webHidden/>
          </w:rPr>
        </w:r>
        <w:r w:rsidRPr="001E0A3D">
          <w:rPr>
            <w:webHidden/>
          </w:rPr>
          <w:fldChar w:fldCharType="separate"/>
        </w:r>
        <w:r>
          <w:rPr>
            <w:webHidden/>
          </w:rPr>
          <w:t>49</w:t>
        </w:r>
        <w:r w:rsidRPr="001E0A3D">
          <w:rPr>
            <w:webHidden/>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46" w:history="1">
        <w:r w:rsidRPr="001E0A3D">
          <w:rPr>
            <w:rStyle w:val="af"/>
            <w:rFonts w:ascii="Times New Roman" w:hAnsi="Times New Roman"/>
            <w:noProof/>
            <w:sz w:val="24"/>
            <w:szCs w:val="24"/>
          </w:rPr>
          <w:t>Статья 43.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Куликовского сельсовета</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_Toc367439346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49</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47" w:history="1">
        <w:r w:rsidRPr="001E0A3D">
          <w:rPr>
            <w:rStyle w:val="af"/>
            <w:rFonts w:ascii="Times New Roman" w:hAnsi="Times New Roman"/>
            <w:noProof/>
            <w:sz w:val="24"/>
            <w:szCs w:val="24"/>
          </w:rPr>
          <w:t>Статья 44.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_Toc367439347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50</w:t>
        </w:r>
        <w:r w:rsidRPr="001E0A3D">
          <w:rPr>
            <w:rFonts w:ascii="Times New Roman" w:hAnsi="Times New Roman"/>
            <w:noProof/>
            <w:webHidden/>
            <w:sz w:val="24"/>
            <w:szCs w:val="24"/>
          </w:rPr>
          <w:fldChar w:fldCharType="end"/>
        </w:r>
      </w:hyperlink>
    </w:p>
    <w:p w:rsidR="001350A3" w:rsidRPr="001E0A3D" w:rsidRDefault="001350A3" w:rsidP="001350A3">
      <w:pPr>
        <w:pStyle w:val="34"/>
        <w:rPr>
          <w:b w:val="0"/>
        </w:rPr>
      </w:pPr>
      <w:hyperlink w:anchor="_Toc367439348" w:history="1">
        <w:r w:rsidRPr="001E0A3D">
          <w:rPr>
            <w:rStyle w:val="af"/>
          </w:rPr>
          <w:t>Глава 10.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r w:rsidRPr="001E0A3D">
          <w:rPr>
            <w:webHidden/>
          </w:rPr>
          <w:tab/>
        </w:r>
        <w:r w:rsidRPr="001E0A3D">
          <w:rPr>
            <w:webHidden/>
          </w:rPr>
          <w:fldChar w:fldCharType="begin"/>
        </w:r>
        <w:r w:rsidRPr="001E0A3D">
          <w:rPr>
            <w:webHidden/>
          </w:rPr>
          <w:instrText xml:space="preserve"> PAGEREF _Toc367439348 \h </w:instrText>
        </w:r>
        <w:r w:rsidRPr="001E0A3D">
          <w:rPr>
            <w:webHidden/>
          </w:rPr>
        </w:r>
        <w:r w:rsidRPr="001E0A3D">
          <w:rPr>
            <w:webHidden/>
          </w:rPr>
          <w:fldChar w:fldCharType="separate"/>
        </w:r>
        <w:r>
          <w:rPr>
            <w:webHidden/>
          </w:rPr>
          <w:t>51</w:t>
        </w:r>
        <w:r w:rsidRPr="001E0A3D">
          <w:rPr>
            <w:webHidden/>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49" w:history="1">
        <w:r w:rsidRPr="001E0A3D">
          <w:rPr>
            <w:rStyle w:val="af"/>
            <w:rFonts w:ascii="Times New Roman" w:hAnsi="Times New Roman"/>
            <w:noProof/>
            <w:sz w:val="24"/>
            <w:szCs w:val="24"/>
          </w:rPr>
          <w:t>Статья 45. Перечень зон, выделенных на карте градостроительного зонирования Куликовского сельсовета</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_Toc367439349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51</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50" w:history="1">
        <w:r w:rsidRPr="001E0A3D">
          <w:rPr>
            <w:rStyle w:val="af"/>
            <w:rFonts w:ascii="Times New Roman" w:hAnsi="Times New Roman"/>
            <w:noProof/>
            <w:sz w:val="24"/>
            <w:szCs w:val="24"/>
          </w:rPr>
          <w:t>§1  Жилые  зоны (Ж)</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_Toc367439350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52</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51" w:history="1">
        <w:r w:rsidRPr="001E0A3D">
          <w:rPr>
            <w:rStyle w:val="af"/>
            <w:rFonts w:ascii="Times New Roman" w:hAnsi="Times New Roman"/>
            <w:noProof/>
            <w:sz w:val="24"/>
            <w:szCs w:val="24"/>
          </w:rPr>
          <w:t>Статья 46. Зона застройки индивидуальными  жилыми домами (Ж-1)</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_Toc367439351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52</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52" w:history="1">
        <w:r w:rsidRPr="001E0A3D">
          <w:rPr>
            <w:rStyle w:val="af"/>
            <w:rFonts w:ascii="Times New Roman" w:hAnsi="Times New Roman"/>
            <w:noProof/>
            <w:sz w:val="24"/>
            <w:szCs w:val="24"/>
          </w:rPr>
          <w:t>§2  Общественно-деловые зоны (ОД)</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_Toc367439352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54</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53" w:history="1">
        <w:r w:rsidRPr="001E0A3D">
          <w:rPr>
            <w:rStyle w:val="af"/>
            <w:rFonts w:ascii="Times New Roman" w:hAnsi="Times New Roman"/>
            <w:noProof/>
            <w:sz w:val="24"/>
            <w:szCs w:val="24"/>
          </w:rPr>
          <w:t xml:space="preserve">Статья 47. Зона делового, общественного и коммерческого назначения </w:t>
        </w:r>
        <w:r w:rsidRPr="001E0A3D">
          <w:rPr>
            <w:rStyle w:val="af"/>
            <w:rFonts w:ascii="Times New Roman" w:hAnsi="Times New Roman"/>
            <w:iCs/>
            <w:noProof/>
            <w:sz w:val="24"/>
            <w:szCs w:val="24"/>
          </w:rPr>
          <w:t>(ОД-1)</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_Toc367439353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54</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54" w:history="1">
        <w:r w:rsidRPr="001E0A3D">
          <w:rPr>
            <w:rStyle w:val="af"/>
            <w:rFonts w:ascii="Times New Roman" w:hAnsi="Times New Roman"/>
            <w:noProof/>
            <w:sz w:val="24"/>
            <w:szCs w:val="24"/>
          </w:rPr>
          <w:t>§3   Производственные зоны (П)</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_Toc367439354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56</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55" w:history="1">
        <w:r w:rsidRPr="001E0A3D">
          <w:rPr>
            <w:rStyle w:val="af"/>
            <w:rFonts w:ascii="Times New Roman" w:hAnsi="Times New Roman"/>
            <w:noProof/>
            <w:sz w:val="24"/>
            <w:szCs w:val="24"/>
          </w:rPr>
          <w:t xml:space="preserve">Статья 48. Зона производственно-коммунальных объектов </w:t>
        </w:r>
        <w:r w:rsidRPr="001E0A3D">
          <w:rPr>
            <w:rStyle w:val="af"/>
            <w:rFonts w:ascii="Times New Roman" w:hAnsi="Times New Roman"/>
            <w:iCs/>
            <w:noProof/>
            <w:sz w:val="24"/>
            <w:szCs w:val="24"/>
            <w:lang w:val="en-US"/>
          </w:rPr>
          <w:t>III</w:t>
        </w:r>
        <w:r w:rsidRPr="001E0A3D">
          <w:rPr>
            <w:rStyle w:val="af"/>
            <w:rFonts w:ascii="Times New Roman" w:hAnsi="Times New Roman"/>
            <w:iCs/>
            <w:noProof/>
            <w:sz w:val="24"/>
            <w:szCs w:val="24"/>
          </w:rPr>
          <w:t xml:space="preserve"> класса </w:t>
        </w:r>
        <w:r w:rsidRPr="001E0A3D">
          <w:rPr>
            <w:rStyle w:val="af"/>
            <w:rFonts w:ascii="Times New Roman" w:hAnsi="Times New Roman"/>
            <w:noProof/>
            <w:sz w:val="24"/>
            <w:szCs w:val="24"/>
          </w:rPr>
          <w:t>опасности</w:t>
        </w:r>
        <w:r w:rsidRPr="001E0A3D">
          <w:rPr>
            <w:rStyle w:val="af"/>
            <w:rFonts w:ascii="Times New Roman" w:hAnsi="Times New Roman"/>
            <w:iCs/>
            <w:noProof/>
            <w:sz w:val="24"/>
            <w:szCs w:val="24"/>
          </w:rPr>
          <w:t xml:space="preserve">  </w:t>
        </w:r>
        <w:r w:rsidRPr="001E0A3D">
          <w:rPr>
            <w:rStyle w:val="af"/>
            <w:rFonts w:ascii="Times New Roman" w:hAnsi="Times New Roman"/>
            <w:noProof/>
            <w:sz w:val="24"/>
            <w:szCs w:val="24"/>
          </w:rPr>
          <w:t>(П-1)</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_Toc367439355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56</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56" w:history="1">
        <w:r w:rsidRPr="001E0A3D">
          <w:rPr>
            <w:rStyle w:val="af"/>
            <w:rFonts w:ascii="Times New Roman" w:hAnsi="Times New Roman"/>
            <w:noProof/>
            <w:sz w:val="24"/>
            <w:szCs w:val="24"/>
          </w:rPr>
          <w:t xml:space="preserve">Статья 49. Зона производственно-коммунальных объектов </w:t>
        </w:r>
        <w:r w:rsidRPr="001E0A3D">
          <w:rPr>
            <w:rStyle w:val="af"/>
            <w:rFonts w:ascii="Times New Roman" w:hAnsi="Times New Roman"/>
            <w:iCs/>
            <w:noProof/>
            <w:sz w:val="24"/>
            <w:szCs w:val="24"/>
            <w:lang w:val="en-US"/>
          </w:rPr>
          <w:t>IV</w:t>
        </w:r>
        <w:r w:rsidRPr="001E0A3D">
          <w:rPr>
            <w:rStyle w:val="af"/>
            <w:rFonts w:ascii="Times New Roman" w:hAnsi="Times New Roman"/>
            <w:iCs/>
            <w:noProof/>
            <w:sz w:val="24"/>
            <w:szCs w:val="24"/>
          </w:rPr>
          <w:t>-</w:t>
        </w:r>
        <w:r w:rsidRPr="001E0A3D">
          <w:rPr>
            <w:rStyle w:val="af"/>
            <w:rFonts w:ascii="Times New Roman" w:hAnsi="Times New Roman"/>
            <w:iCs/>
            <w:noProof/>
            <w:sz w:val="24"/>
            <w:szCs w:val="24"/>
            <w:lang w:val="en-US"/>
          </w:rPr>
          <w:t>V</w:t>
        </w:r>
        <w:r w:rsidRPr="001E0A3D">
          <w:rPr>
            <w:rStyle w:val="af"/>
            <w:rFonts w:ascii="Times New Roman" w:hAnsi="Times New Roman"/>
            <w:iCs/>
            <w:noProof/>
            <w:sz w:val="24"/>
            <w:szCs w:val="24"/>
          </w:rPr>
          <w:t xml:space="preserve"> классов </w:t>
        </w:r>
        <w:r w:rsidRPr="001E0A3D">
          <w:rPr>
            <w:rStyle w:val="af"/>
            <w:rFonts w:ascii="Times New Roman" w:hAnsi="Times New Roman"/>
            <w:noProof/>
            <w:sz w:val="24"/>
            <w:szCs w:val="24"/>
          </w:rPr>
          <w:t>опасности</w:t>
        </w:r>
        <w:r w:rsidRPr="001E0A3D">
          <w:rPr>
            <w:rStyle w:val="af"/>
            <w:rFonts w:ascii="Times New Roman" w:hAnsi="Times New Roman"/>
            <w:iCs/>
            <w:noProof/>
            <w:sz w:val="24"/>
            <w:szCs w:val="24"/>
          </w:rPr>
          <w:t xml:space="preserve"> </w:t>
        </w:r>
        <w:r w:rsidRPr="001E0A3D">
          <w:rPr>
            <w:rStyle w:val="af"/>
            <w:rFonts w:ascii="Times New Roman" w:hAnsi="Times New Roman"/>
            <w:noProof/>
            <w:sz w:val="24"/>
            <w:szCs w:val="24"/>
          </w:rPr>
          <w:t>(П-2)</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_Toc367439356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57</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57" w:history="1">
        <w:r w:rsidRPr="001E0A3D">
          <w:rPr>
            <w:rStyle w:val="af"/>
            <w:rFonts w:ascii="Times New Roman" w:hAnsi="Times New Roman"/>
            <w:noProof/>
            <w:sz w:val="24"/>
            <w:szCs w:val="24"/>
          </w:rPr>
          <w:t>§4 Зоны объектов инженерной и транспортной инфраструктур (ИТ)</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_Toc367439357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59</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58" w:history="1">
        <w:r w:rsidRPr="001E0A3D">
          <w:rPr>
            <w:rStyle w:val="af"/>
            <w:rFonts w:ascii="Times New Roman" w:hAnsi="Times New Roman"/>
            <w:noProof/>
            <w:sz w:val="24"/>
            <w:szCs w:val="24"/>
          </w:rPr>
          <w:t>Статья 50.   Зона улично-дорожной сети (ИТ-1)</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_Toc367439358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59</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59" w:history="1">
        <w:r w:rsidRPr="001E0A3D">
          <w:rPr>
            <w:rStyle w:val="af"/>
            <w:rFonts w:ascii="Times New Roman" w:hAnsi="Times New Roman"/>
            <w:noProof/>
            <w:sz w:val="24"/>
            <w:szCs w:val="24"/>
          </w:rPr>
          <w:t>Статья 51.  Зона объектов  инженерной инфраструктуры (ИТ-2)</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_Toc367439359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60</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60" w:history="1">
        <w:r w:rsidRPr="001E0A3D">
          <w:rPr>
            <w:rStyle w:val="af"/>
            <w:rFonts w:ascii="Times New Roman" w:hAnsi="Times New Roman"/>
            <w:noProof/>
            <w:sz w:val="24"/>
            <w:szCs w:val="24"/>
          </w:rPr>
          <w:t>Статья 52. Зона сооружений и коммуникаций железнодорожного транспорта (ИТ-3)</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_Toc367439360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62</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61" w:history="1">
        <w:r w:rsidRPr="001E0A3D">
          <w:rPr>
            <w:rStyle w:val="af"/>
            <w:rFonts w:ascii="Times New Roman" w:hAnsi="Times New Roman"/>
            <w:noProof/>
            <w:sz w:val="24"/>
            <w:szCs w:val="24"/>
          </w:rPr>
          <w:t>§5 Зоны рекреационного назначения (Р)</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_Toc367439361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63</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62" w:history="1">
        <w:r w:rsidRPr="001E0A3D">
          <w:rPr>
            <w:rStyle w:val="af"/>
            <w:rFonts w:ascii="Times New Roman" w:hAnsi="Times New Roman"/>
            <w:noProof/>
            <w:sz w:val="24"/>
            <w:szCs w:val="24"/>
          </w:rPr>
          <w:t>Статья 53. Зона природного ландшафта (Р-1)</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_Toc367439362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63</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63" w:history="1">
        <w:r w:rsidRPr="001E0A3D">
          <w:rPr>
            <w:rStyle w:val="af"/>
            <w:rFonts w:ascii="Times New Roman" w:hAnsi="Times New Roman"/>
            <w:noProof/>
            <w:sz w:val="24"/>
            <w:szCs w:val="24"/>
          </w:rPr>
          <w:t>§6  Зоны специального назначения (С)</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_Toc367439363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64</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64" w:history="1">
        <w:r w:rsidRPr="001E0A3D">
          <w:rPr>
            <w:rStyle w:val="af"/>
            <w:rFonts w:ascii="Times New Roman" w:hAnsi="Times New Roman"/>
            <w:noProof/>
            <w:sz w:val="24"/>
            <w:szCs w:val="24"/>
          </w:rPr>
          <w:t>Статья 54.   Зона кладбищ и крематориев (С-1)</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_Toc367439364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64</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65" w:history="1">
        <w:r w:rsidRPr="001E0A3D">
          <w:rPr>
            <w:rStyle w:val="af"/>
            <w:rFonts w:ascii="Times New Roman" w:hAnsi="Times New Roman"/>
            <w:noProof/>
            <w:sz w:val="24"/>
            <w:szCs w:val="24"/>
          </w:rPr>
          <w:t>Статья 55. Зона скотомогильников (С-2)</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_Toc367439365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66</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66" w:history="1">
        <w:r w:rsidRPr="001E0A3D">
          <w:rPr>
            <w:rStyle w:val="af"/>
            <w:rFonts w:ascii="Times New Roman" w:hAnsi="Times New Roman"/>
            <w:noProof/>
            <w:sz w:val="24"/>
            <w:szCs w:val="24"/>
          </w:rPr>
          <w:t>Статья 56.  Зона объектов размещения отходов потребления (С-3)</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_Toc367439366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66</w:t>
        </w:r>
        <w:r w:rsidRPr="001E0A3D">
          <w:rPr>
            <w:rFonts w:ascii="Times New Roman" w:hAnsi="Times New Roman"/>
            <w:noProof/>
            <w:webHidden/>
            <w:sz w:val="24"/>
            <w:szCs w:val="24"/>
          </w:rPr>
          <w:fldChar w:fldCharType="end"/>
        </w:r>
      </w:hyperlink>
    </w:p>
    <w:p w:rsidR="001350A3" w:rsidRPr="001E0A3D" w:rsidRDefault="001350A3" w:rsidP="001350A3">
      <w:pPr>
        <w:pStyle w:val="34"/>
        <w:rPr>
          <w:b w:val="0"/>
        </w:rPr>
      </w:pPr>
      <w:hyperlink w:anchor="_Toc367439367" w:history="1">
        <w:r w:rsidRPr="001E0A3D">
          <w:rPr>
            <w:rStyle w:val="af"/>
          </w:rPr>
          <w:t>Глава 11. Градостроительные регламенты в части ограничений использования земельных участков и объектов капитального строительства</w:t>
        </w:r>
        <w:r w:rsidRPr="001E0A3D">
          <w:rPr>
            <w:webHidden/>
          </w:rPr>
          <w:tab/>
        </w:r>
        <w:r w:rsidRPr="001E0A3D">
          <w:rPr>
            <w:webHidden/>
          </w:rPr>
          <w:fldChar w:fldCharType="begin"/>
        </w:r>
        <w:r w:rsidRPr="001E0A3D">
          <w:rPr>
            <w:webHidden/>
          </w:rPr>
          <w:instrText xml:space="preserve"> PAGEREF _Toc367439367 \h </w:instrText>
        </w:r>
        <w:r w:rsidRPr="001E0A3D">
          <w:rPr>
            <w:webHidden/>
          </w:rPr>
        </w:r>
        <w:r w:rsidRPr="001E0A3D">
          <w:rPr>
            <w:webHidden/>
          </w:rPr>
          <w:fldChar w:fldCharType="separate"/>
        </w:r>
        <w:r>
          <w:rPr>
            <w:webHidden/>
          </w:rPr>
          <w:t>68</w:t>
        </w:r>
        <w:r w:rsidRPr="001E0A3D">
          <w:rPr>
            <w:webHidden/>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68" w:history="1">
        <w:r w:rsidRPr="001E0A3D">
          <w:rPr>
            <w:rStyle w:val="af"/>
            <w:rFonts w:ascii="Times New Roman" w:hAnsi="Times New Roman"/>
            <w:noProof/>
            <w:sz w:val="24"/>
            <w:szCs w:val="24"/>
          </w:rPr>
          <w:t>Статья 57.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_Toc367439368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68</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69" w:history="1">
        <w:r w:rsidRPr="001E0A3D">
          <w:rPr>
            <w:rStyle w:val="af"/>
            <w:rFonts w:ascii="Times New Roman" w:hAnsi="Times New Roman"/>
            <w:noProof/>
            <w:sz w:val="24"/>
            <w:szCs w:val="24"/>
          </w:rPr>
          <w:t>Статья 58. Ограничения использования земельных участков и объектов капитального строительства на территории водоохранных зон</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_Toc367439369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72</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70" w:history="1">
        <w:r w:rsidRPr="001E0A3D">
          <w:rPr>
            <w:rStyle w:val="af"/>
            <w:rFonts w:ascii="Times New Roman" w:hAnsi="Times New Roman"/>
            <w:noProof/>
            <w:sz w:val="24"/>
            <w:szCs w:val="24"/>
          </w:rPr>
          <w:t>Статья 59. Ограничения использования земельных участков и объектов капитального строительства на территории санитарных, защитных и санитарно-защитных зон</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_Toc367439370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73</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71" w:history="1">
        <w:r w:rsidRPr="001E0A3D">
          <w:rPr>
            <w:rStyle w:val="af"/>
            <w:rFonts w:ascii="Times New Roman" w:hAnsi="Times New Roman"/>
            <w:noProof/>
            <w:sz w:val="24"/>
            <w:szCs w:val="24"/>
          </w:rPr>
          <w:t>Статья 60. Ограничения использования земельных участков и объектов капитального строительства на территории зон охраны объектов электросетевого хозяйства</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_Toc367439371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75</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72" w:history="1">
        <w:r w:rsidRPr="001E0A3D">
          <w:rPr>
            <w:rStyle w:val="af"/>
            <w:rFonts w:ascii="Times New Roman" w:hAnsi="Times New Roman"/>
            <w:noProof/>
            <w:sz w:val="24"/>
            <w:szCs w:val="24"/>
          </w:rPr>
          <w:t>Статья 61. Ограничения использования земельных участков и объектов капитального строительства на территории придорожных полос автомобильных дорог в Куликовском сельсовете</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_Toc367439372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77</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73" w:history="1">
        <w:r w:rsidRPr="001E0A3D">
          <w:rPr>
            <w:rStyle w:val="af"/>
            <w:rFonts w:ascii="Times New Roman" w:hAnsi="Times New Roman"/>
            <w:noProof/>
            <w:sz w:val="24"/>
            <w:szCs w:val="24"/>
          </w:rPr>
          <w:t>Статья 62. Ограничения использования земельных участков и объектов капитального строительства на территории охотничьего хозяйства</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_Toc367439373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77</w:t>
        </w:r>
        <w:r w:rsidRPr="001E0A3D">
          <w:rPr>
            <w:rFonts w:ascii="Times New Roman" w:hAnsi="Times New Roman"/>
            <w:noProof/>
            <w:webHidden/>
            <w:sz w:val="24"/>
            <w:szCs w:val="24"/>
          </w:rPr>
          <w:fldChar w:fldCharType="end"/>
        </w:r>
      </w:hyperlink>
    </w:p>
    <w:p w:rsidR="001350A3" w:rsidRPr="001E0A3D" w:rsidRDefault="001350A3" w:rsidP="001350A3">
      <w:pPr>
        <w:pStyle w:val="41"/>
        <w:tabs>
          <w:tab w:val="right" w:leader="dot" w:pos="9345"/>
        </w:tabs>
        <w:spacing w:after="0"/>
        <w:ind w:left="0"/>
        <w:jc w:val="both"/>
        <w:rPr>
          <w:rFonts w:ascii="Times New Roman" w:hAnsi="Times New Roman"/>
          <w:noProof/>
          <w:sz w:val="24"/>
          <w:szCs w:val="24"/>
        </w:rPr>
      </w:pPr>
      <w:hyperlink w:anchor="_Toc367439374" w:history="1">
        <w:r w:rsidRPr="001E0A3D">
          <w:rPr>
            <w:rStyle w:val="af"/>
            <w:rFonts w:ascii="Times New Roman" w:hAnsi="Times New Roman"/>
            <w:noProof/>
            <w:sz w:val="24"/>
            <w:szCs w:val="24"/>
          </w:rPr>
          <w:t>Информационные источники</w:t>
        </w:r>
        <w:r w:rsidRPr="001E0A3D">
          <w:rPr>
            <w:rFonts w:ascii="Times New Roman" w:hAnsi="Times New Roman"/>
            <w:noProof/>
            <w:webHidden/>
            <w:sz w:val="24"/>
            <w:szCs w:val="24"/>
          </w:rPr>
          <w:tab/>
        </w:r>
        <w:r w:rsidRPr="001E0A3D">
          <w:rPr>
            <w:rFonts w:ascii="Times New Roman" w:hAnsi="Times New Roman"/>
            <w:noProof/>
            <w:webHidden/>
            <w:sz w:val="24"/>
            <w:szCs w:val="24"/>
          </w:rPr>
          <w:fldChar w:fldCharType="begin"/>
        </w:r>
        <w:r w:rsidRPr="001E0A3D">
          <w:rPr>
            <w:rFonts w:ascii="Times New Roman" w:hAnsi="Times New Roman"/>
            <w:noProof/>
            <w:webHidden/>
            <w:sz w:val="24"/>
            <w:szCs w:val="24"/>
          </w:rPr>
          <w:instrText xml:space="preserve"> PAGEREF _Toc367439374 \h </w:instrText>
        </w:r>
        <w:r w:rsidRPr="001E0A3D">
          <w:rPr>
            <w:rFonts w:ascii="Times New Roman" w:hAnsi="Times New Roman"/>
            <w:noProof/>
            <w:webHidden/>
            <w:sz w:val="24"/>
            <w:szCs w:val="24"/>
          </w:rPr>
        </w:r>
        <w:r w:rsidRPr="001E0A3D">
          <w:rPr>
            <w:rFonts w:ascii="Times New Roman" w:hAnsi="Times New Roman"/>
            <w:noProof/>
            <w:webHidden/>
            <w:sz w:val="24"/>
            <w:szCs w:val="24"/>
          </w:rPr>
          <w:fldChar w:fldCharType="separate"/>
        </w:r>
        <w:r>
          <w:rPr>
            <w:rFonts w:ascii="Times New Roman" w:hAnsi="Times New Roman"/>
            <w:noProof/>
            <w:webHidden/>
            <w:sz w:val="24"/>
            <w:szCs w:val="24"/>
          </w:rPr>
          <w:t>78</w:t>
        </w:r>
        <w:r w:rsidRPr="001E0A3D">
          <w:rPr>
            <w:rFonts w:ascii="Times New Roman" w:hAnsi="Times New Roman"/>
            <w:noProof/>
            <w:webHidden/>
            <w:sz w:val="24"/>
            <w:szCs w:val="24"/>
          </w:rPr>
          <w:fldChar w:fldCharType="end"/>
        </w:r>
      </w:hyperlink>
    </w:p>
    <w:p w:rsidR="001350A3" w:rsidRPr="00317290" w:rsidRDefault="001350A3" w:rsidP="001350A3">
      <w:pPr>
        <w:pStyle w:val="41"/>
        <w:tabs>
          <w:tab w:val="right" w:leader="dot" w:pos="9345"/>
        </w:tabs>
        <w:spacing w:after="0"/>
        <w:ind w:left="0"/>
        <w:jc w:val="both"/>
        <w:rPr>
          <w:rFonts w:ascii="Times New Roman" w:hAnsi="Times New Roman"/>
          <w:color w:val="FF0000"/>
          <w:sz w:val="24"/>
          <w:szCs w:val="24"/>
        </w:rPr>
      </w:pPr>
      <w:r w:rsidRPr="001E0A3D">
        <w:rPr>
          <w:rFonts w:ascii="Times New Roman" w:hAnsi="Times New Roman"/>
          <w:color w:val="FF0000"/>
          <w:sz w:val="24"/>
          <w:szCs w:val="24"/>
        </w:rPr>
        <w:fldChar w:fldCharType="end"/>
      </w: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Pr="00317290" w:rsidRDefault="001350A3" w:rsidP="001350A3">
      <w:pPr>
        <w:rPr>
          <w:color w:val="FF0000"/>
        </w:rPr>
      </w:pPr>
    </w:p>
    <w:p w:rsidR="001350A3" w:rsidRDefault="001350A3" w:rsidP="001350A3">
      <w:pPr>
        <w:rPr>
          <w:color w:val="FF0000"/>
        </w:rPr>
      </w:pPr>
    </w:p>
    <w:p w:rsidR="001350A3" w:rsidRDefault="001350A3" w:rsidP="001350A3">
      <w:pPr>
        <w:rPr>
          <w:color w:val="FF0000"/>
        </w:rPr>
      </w:pPr>
    </w:p>
    <w:p w:rsidR="001350A3" w:rsidRDefault="001350A3" w:rsidP="001350A3">
      <w:pPr>
        <w:rPr>
          <w:color w:val="FF0000"/>
        </w:rPr>
      </w:pPr>
    </w:p>
    <w:p w:rsidR="001350A3" w:rsidRDefault="001350A3" w:rsidP="001350A3">
      <w:pPr>
        <w:rPr>
          <w:color w:val="FF0000"/>
        </w:rPr>
      </w:pPr>
    </w:p>
    <w:p w:rsidR="001350A3" w:rsidRDefault="001350A3" w:rsidP="001350A3">
      <w:pPr>
        <w:rPr>
          <w:color w:val="FF0000"/>
        </w:rPr>
      </w:pPr>
    </w:p>
    <w:p w:rsidR="001350A3" w:rsidRDefault="001350A3" w:rsidP="001350A3">
      <w:pPr>
        <w:rPr>
          <w:color w:val="FF0000"/>
        </w:rPr>
      </w:pPr>
    </w:p>
    <w:p w:rsidR="001350A3" w:rsidRPr="005B1CA5" w:rsidRDefault="001350A3" w:rsidP="001350A3">
      <w:pPr>
        <w:pStyle w:val="3"/>
        <w:rPr>
          <w:rFonts w:ascii="Times New Roman" w:hAnsi="Times New Roman"/>
          <w:sz w:val="24"/>
          <w:szCs w:val="24"/>
        </w:rPr>
      </w:pPr>
      <w:bookmarkStart w:id="0" w:name="_Toc221604152"/>
      <w:bookmarkStart w:id="1" w:name="_Toc324408681"/>
      <w:bookmarkStart w:id="2" w:name="_Toc367439295"/>
      <w:r w:rsidRPr="005B1CA5">
        <w:rPr>
          <w:rFonts w:ascii="Times New Roman" w:hAnsi="Times New Roman"/>
          <w:caps/>
          <w:sz w:val="24"/>
          <w:szCs w:val="24"/>
        </w:rPr>
        <w:t>Ч</w:t>
      </w:r>
      <w:r w:rsidRPr="005B1CA5">
        <w:rPr>
          <w:rFonts w:ascii="Times New Roman" w:hAnsi="Times New Roman"/>
          <w:sz w:val="24"/>
          <w:szCs w:val="24"/>
        </w:rPr>
        <w:t>асть</w:t>
      </w:r>
      <w:r w:rsidRPr="005B1CA5">
        <w:rPr>
          <w:rFonts w:ascii="Times New Roman" w:hAnsi="Times New Roman"/>
          <w:caps/>
          <w:sz w:val="24"/>
          <w:szCs w:val="24"/>
        </w:rPr>
        <w:t xml:space="preserve"> </w:t>
      </w:r>
      <w:r w:rsidRPr="005B1CA5">
        <w:rPr>
          <w:rFonts w:ascii="Times New Roman" w:hAnsi="Times New Roman"/>
          <w:sz w:val="24"/>
          <w:szCs w:val="24"/>
        </w:rPr>
        <w:t xml:space="preserve">I. Порядок применения Правил землепользования и застройки сельского </w:t>
      </w:r>
      <w:r w:rsidRPr="005B1CA5">
        <w:rPr>
          <w:rFonts w:ascii="Times New Roman" w:hAnsi="Times New Roman"/>
          <w:sz w:val="24"/>
          <w:szCs w:val="24"/>
        </w:rPr>
        <w:lastRenderedPageBreak/>
        <w:t xml:space="preserve">поселения </w:t>
      </w:r>
      <w:proofErr w:type="spellStart"/>
      <w:r w:rsidRPr="005B1CA5">
        <w:rPr>
          <w:rFonts w:ascii="Times New Roman" w:hAnsi="Times New Roman"/>
          <w:sz w:val="24"/>
          <w:szCs w:val="24"/>
        </w:rPr>
        <w:t>Куликовский</w:t>
      </w:r>
      <w:proofErr w:type="spellEnd"/>
      <w:r w:rsidRPr="005B1CA5">
        <w:rPr>
          <w:rFonts w:ascii="Times New Roman" w:hAnsi="Times New Roman"/>
          <w:sz w:val="24"/>
          <w:szCs w:val="24"/>
        </w:rPr>
        <w:t xml:space="preserve"> сельсовет </w:t>
      </w:r>
      <w:proofErr w:type="spellStart"/>
      <w:r w:rsidRPr="005B1CA5">
        <w:rPr>
          <w:rFonts w:ascii="Times New Roman" w:hAnsi="Times New Roman"/>
          <w:sz w:val="24"/>
          <w:szCs w:val="24"/>
        </w:rPr>
        <w:t>Чулымского</w:t>
      </w:r>
      <w:proofErr w:type="spellEnd"/>
      <w:r w:rsidRPr="005B1CA5">
        <w:rPr>
          <w:rFonts w:ascii="Times New Roman" w:hAnsi="Times New Roman"/>
          <w:sz w:val="24"/>
          <w:szCs w:val="24"/>
        </w:rPr>
        <w:t xml:space="preserve"> района Новосибирской области и внесения в них изменений</w:t>
      </w:r>
      <w:bookmarkEnd w:id="2"/>
    </w:p>
    <w:p w:rsidR="001350A3" w:rsidRPr="005B1CA5" w:rsidRDefault="001350A3" w:rsidP="001350A3">
      <w:pPr>
        <w:pStyle w:val="3"/>
        <w:rPr>
          <w:rFonts w:ascii="Times New Roman" w:hAnsi="Times New Roman"/>
          <w:sz w:val="24"/>
          <w:szCs w:val="24"/>
        </w:rPr>
      </w:pPr>
      <w:bookmarkStart w:id="3" w:name="_Toc324408682"/>
      <w:bookmarkStart w:id="4" w:name="_Toc367439296"/>
      <w:bookmarkEnd w:id="1"/>
      <w:r w:rsidRPr="005B1CA5">
        <w:rPr>
          <w:rFonts w:ascii="Times New Roman" w:hAnsi="Times New Roman"/>
          <w:sz w:val="24"/>
          <w:szCs w:val="24"/>
        </w:rPr>
        <w:t>Глава 1. Общие положения о Правилах землепользования и застройки</w:t>
      </w:r>
      <w:bookmarkEnd w:id="3"/>
      <w:r w:rsidRPr="005B1CA5">
        <w:rPr>
          <w:rFonts w:ascii="Times New Roman" w:hAnsi="Times New Roman"/>
          <w:sz w:val="24"/>
          <w:szCs w:val="24"/>
        </w:rPr>
        <w:t xml:space="preserve"> сельского поселения </w:t>
      </w:r>
      <w:proofErr w:type="spellStart"/>
      <w:r w:rsidRPr="005B1CA5">
        <w:rPr>
          <w:rFonts w:ascii="Times New Roman" w:hAnsi="Times New Roman"/>
          <w:sz w:val="24"/>
          <w:szCs w:val="24"/>
        </w:rPr>
        <w:t>Куликовский</w:t>
      </w:r>
      <w:proofErr w:type="spellEnd"/>
      <w:r w:rsidRPr="005B1CA5">
        <w:rPr>
          <w:rFonts w:ascii="Times New Roman" w:hAnsi="Times New Roman"/>
          <w:sz w:val="24"/>
          <w:szCs w:val="24"/>
        </w:rPr>
        <w:t xml:space="preserve"> сельсовет </w:t>
      </w:r>
      <w:proofErr w:type="spellStart"/>
      <w:r w:rsidRPr="005B1CA5">
        <w:rPr>
          <w:rFonts w:ascii="Times New Roman" w:hAnsi="Times New Roman"/>
          <w:sz w:val="24"/>
          <w:szCs w:val="24"/>
        </w:rPr>
        <w:t>Чулымского</w:t>
      </w:r>
      <w:proofErr w:type="spellEnd"/>
      <w:r w:rsidRPr="005B1CA5">
        <w:rPr>
          <w:rFonts w:ascii="Times New Roman" w:hAnsi="Times New Roman"/>
          <w:b w:val="0"/>
          <w:sz w:val="24"/>
          <w:szCs w:val="24"/>
        </w:rPr>
        <w:t xml:space="preserve"> </w:t>
      </w:r>
      <w:r w:rsidRPr="005B1CA5">
        <w:rPr>
          <w:rFonts w:ascii="Times New Roman" w:hAnsi="Times New Roman"/>
          <w:sz w:val="24"/>
          <w:szCs w:val="24"/>
        </w:rPr>
        <w:t>района Новосибирской области</w:t>
      </w:r>
      <w:bookmarkEnd w:id="4"/>
    </w:p>
    <w:p w:rsidR="001350A3" w:rsidRPr="005B1CA5" w:rsidRDefault="001350A3" w:rsidP="001350A3">
      <w:pPr>
        <w:pStyle w:val="4"/>
        <w:rPr>
          <w:sz w:val="24"/>
          <w:szCs w:val="24"/>
        </w:rPr>
      </w:pPr>
      <w:bookmarkStart w:id="5" w:name="_Toc324408684"/>
      <w:bookmarkStart w:id="6" w:name="_Toc367439297"/>
      <w:r w:rsidRPr="005B1CA5">
        <w:rPr>
          <w:sz w:val="24"/>
          <w:szCs w:val="24"/>
        </w:rPr>
        <w:t xml:space="preserve">Статья 1. </w:t>
      </w:r>
      <w:bookmarkEnd w:id="5"/>
      <w:r w:rsidRPr="005B1CA5">
        <w:rPr>
          <w:sz w:val="24"/>
          <w:szCs w:val="24"/>
        </w:rPr>
        <w:t xml:space="preserve">Основания и цели введения Правил землепользования и застройки сельского поселения </w:t>
      </w:r>
      <w:proofErr w:type="spellStart"/>
      <w:r w:rsidRPr="005B1CA5">
        <w:rPr>
          <w:sz w:val="24"/>
          <w:szCs w:val="24"/>
        </w:rPr>
        <w:t>Куликовский</w:t>
      </w:r>
      <w:proofErr w:type="spellEnd"/>
      <w:r w:rsidRPr="005B1CA5">
        <w:rPr>
          <w:sz w:val="24"/>
          <w:szCs w:val="24"/>
        </w:rPr>
        <w:t xml:space="preserve"> сельсовет </w:t>
      </w:r>
      <w:proofErr w:type="spellStart"/>
      <w:r w:rsidRPr="005B1CA5">
        <w:rPr>
          <w:sz w:val="24"/>
          <w:szCs w:val="24"/>
        </w:rPr>
        <w:t>Чулымского</w:t>
      </w:r>
      <w:proofErr w:type="spellEnd"/>
      <w:r w:rsidRPr="005B1CA5">
        <w:rPr>
          <w:b w:val="0"/>
          <w:sz w:val="24"/>
          <w:szCs w:val="24"/>
        </w:rPr>
        <w:t xml:space="preserve"> </w:t>
      </w:r>
      <w:r w:rsidRPr="005B1CA5">
        <w:rPr>
          <w:sz w:val="24"/>
          <w:szCs w:val="24"/>
        </w:rPr>
        <w:t>района Новосибирской области</w:t>
      </w:r>
      <w:bookmarkEnd w:id="6"/>
    </w:p>
    <w:p w:rsidR="001350A3" w:rsidRPr="005B1CA5" w:rsidRDefault="001350A3" w:rsidP="001350A3"/>
    <w:p w:rsidR="001350A3" w:rsidRPr="005B1CA5" w:rsidRDefault="001350A3" w:rsidP="001350A3">
      <w:pPr>
        <w:pStyle w:val="zagc-0"/>
        <w:spacing w:before="0" w:after="0"/>
        <w:ind w:firstLine="709"/>
        <w:jc w:val="both"/>
        <w:rPr>
          <w:rFonts w:ascii="Times New Roman" w:hAnsi="Times New Roman" w:cs="Times New Roman"/>
          <w:b w:val="0"/>
          <w:caps w:val="0"/>
          <w:color w:val="auto"/>
        </w:rPr>
      </w:pPr>
      <w:r w:rsidRPr="005B1CA5">
        <w:rPr>
          <w:rFonts w:ascii="Times New Roman" w:hAnsi="Times New Roman" w:cs="Times New Roman"/>
          <w:b w:val="0"/>
          <w:caps w:val="0"/>
          <w:color w:val="auto"/>
        </w:rPr>
        <w:t xml:space="preserve">1. </w:t>
      </w:r>
      <w:proofErr w:type="gramStart"/>
      <w:r w:rsidRPr="005B1CA5">
        <w:rPr>
          <w:rFonts w:ascii="Times New Roman" w:hAnsi="Times New Roman" w:cs="Times New Roman"/>
          <w:b w:val="0"/>
          <w:caps w:val="0"/>
          <w:color w:val="auto"/>
        </w:rPr>
        <w:t>Правила землепользования и застройки сельского поселения</w:t>
      </w:r>
      <w:r w:rsidRPr="005B1CA5">
        <w:rPr>
          <w:rFonts w:ascii="Times New Roman" w:hAnsi="Times New Roman" w:cs="Times New Roman"/>
          <w:b w:val="0"/>
          <w:color w:val="auto"/>
        </w:rPr>
        <w:t xml:space="preserve"> </w:t>
      </w:r>
      <w:proofErr w:type="spellStart"/>
      <w:r w:rsidRPr="005B1CA5">
        <w:rPr>
          <w:rFonts w:ascii="Times New Roman" w:hAnsi="Times New Roman" w:cs="Times New Roman"/>
          <w:b w:val="0"/>
          <w:caps w:val="0"/>
          <w:color w:val="auto"/>
        </w:rPr>
        <w:t>Куликовский</w:t>
      </w:r>
      <w:proofErr w:type="spellEnd"/>
      <w:r w:rsidRPr="005B1CA5">
        <w:rPr>
          <w:rFonts w:ascii="Times New Roman" w:hAnsi="Times New Roman" w:cs="Times New Roman"/>
          <w:b w:val="0"/>
          <w:caps w:val="0"/>
          <w:color w:val="auto"/>
        </w:rPr>
        <w:t xml:space="preserve"> сельсовет</w:t>
      </w:r>
      <w:r w:rsidRPr="005B1CA5">
        <w:rPr>
          <w:rFonts w:ascii="Times New Roman" w:hAnsi="Times New Roman" w:cs="Times New Roman"/>
          <w:b w:val="0"/>
          <w:color w:val="auto"/>
        </w:rPr>
        <w:t xml:space="preserve"> </w:t>
      </w:r>
      <w:proofErr w:type="spellStart"/>
      <w:r w:rsidRPr="005B1CA5">
        <w:rPr>
          <w:rFonts w:ascii="Times New Roman" w:hAnsi="Times New Roman" w:cs="Times New Roman"/>
          <w:b w:val="0"/>
          <w:caps w:val="0"/>
          <w:color w:val="auto"/>
        </w:rPr>
        <w:t>Чулымского</w:t>
      </w:r>
      <w:proofErr w:type="spellEnd"/>
      <w:r w:rsidRPr="005B1CA5">
        <w:rPr>
          <w:rFonts w:ascii="Times New Roman" w:hAnsi="Times New Roman" w:cs="Times New Roman"/>
          <w:b w:val="0"/>
          <w:color w:val="auto"/>
        </w:rPr>
        <w:t xml:space="preserve"> </w:t>
      </w:r>
      <w:r w:rsidRPr="005B1CA5">
        <w:rPr>
          <w:rFonts w:ascii="Times New Roman" w:hAnsi="Times New Roman" w:cs="Times New Roman"/>
          <w:b w:val="0"/>
          <w:caps w:val="0"/>
          <w:color w:val="auto"/>
        </w:rPr>
        <w:t>района</w:t>
      </w:r>
      <w:r w:rsidRPr="005B1CA5">
        <w:rPr>
          <w:rFonts w:ascii="Times New Roman" w:hAnsi="Times New Roman" w:cs="Times New Roman"/>
          <w:b w:val="0"/>
          <w:color w:val="auto"/>
        </w:rPr>
        <w:t xml:space="preserve"> </w:t>
      </w:r>
      <w:r w:rsidRPr="005B1CA5">
        <w:rPr>
          <w:rFonts w:ascii="Times New Roman" w:hAnsi="Times New Roman" w:cs="Times New Roman"/>
          <w:b w:val="0"/>
          <w:caps w:val="0"/>
          <w:color w:val="auto"/>
        </w:rPr>
        <w:t>Новосибирской</w:t>
      </w:r>
      <w:r w:rsidRPr="005B1CA5">
        <w:rPr>
          <w:rFonts w:ascii="Times New Roman" w:hAnsi="Times New Roman" w:cs="Times New Roman"/>
          <w:b w:val="0"/>
          <w:color w:val="auto"/>
        </w:rPr>
        <w:t xml:space="preserve"> </w:t>
      </w:r>
      <w:r w:rsidRPr="005B1CA5">
        <w:rPr>
          <w:rFonts w:ascii="Times New Roman" w:hAnsi="Times New Roman" w:cs="Times New Roman"/>
          <w:b w:val="0"/>
          <w:caps w:val="0"/>
          <w:color w:val="auto"/>
        </w:rPr>
        <w:t xml:space="preserve">области (далее – Правила) </w:t>
      </w:r>
      <w:r w:rsidRPr="005B1CA5">
        <w:rPr>
          <w:rFonts w:ascii="Times New Roman" w:hAnsi="Times New Roman" w:cs="Times New Roman"/>
          <w:color w:val="auto"/>
        </w:rPr>
        <w:t xml:space="preserve"> </w:t>
      </w:r>
      <w:r w:rsidRPr="005B1CA5">
        <w:rPr>
          <w:rFonts w:ascii="Times New Roman" w:hAnsi="Times New Roman" w:cs="Times New Roman"/>
          <w:b w:val="0"/>
          <w:caps w:val="0"/>
          <w:color w:val="auto"/>
        </w:rPr>
        <w:t xml:space="preserve">являются нормативным правовым актом,  </w:t>
      </w:r>
      <w:r w:rsidRPr="005B1CA5">
        <w:rPr>
          <w:rFonts w:ascii="Times New Roman" w:hAnsi="Times New Roman" w:cs="Times New Roman"/>
          <w:b w:val="0"/>
          <w:caps w:val="0"/>
          <w:color w:val="auto"/>
          <w:spacing w:val="-1"/>
        </w:rPr>
        <w:t>разработанным</w:t>
      </w:r>
      <w:r w:rsidRPr="005B1CA5">
        <w:rPr>
          <w:rFonts w:ascii="Times New Roman" w:hAnsi="Times New Roman" w:cs="Times New Roman"/>
          <w:b w:val="0"/>
          <w:caps w:val="0"/>
          <w:color w:val="auto"/>
        </w:rPr>
        <w:t xml:space="preserve"> в соответствии с Градостроительным кодексом Российской Федерации, Земельным кодексом Российской Федерации,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Новосибирской области, Уставом сельского поселения</w:t>
      </w:r>
      <w:r w:rsidRPr="005B1CA5">
        <w:rPr>
          <w:rFonts w:ascii="Times New Roman" w:hAnsi="Times New Roman" w:cs="Times New Roman"/>
          <w:b w:val="0"/>
          <w:color w:val="auto"/>
        </w:rPr>
        <w:t xml:space="preserve"> </w:t>
      </w:r>
      <w:proofErr w:type="spellStart"/>
      <w:r w:rsidRPr="005B1CA5">
        <w:rPr>
          <w:rFonts w:ascii="Times New Roman" w:hAnsi="Times New Roman" w:cs="Times New Roman"/>
          <w:b w:val="0"/>
          <w:caps w:val="0"/>
          <w:color w:val="auto"/>
        </w:rPr>
        <w:t>Куликовский</w:t>
      </w:r>
      <w:proofErr w:type="spellEnd"/>
      <w:r w:rsidRPr="005B1CA5">
        <w:rPr>
          <w:rFonts w:ascii="Times New Roman" w:hAnsi="Times New Roman" w:cs="Times New Roman"/>
          <w:b w:val="0"/>
          <w:caps w:val="0"/>
          <w:color w:val="auto"/>
        </w:rPr>
        <w:t xml:space="preserve"> сельсовет</w:t>
      </w:r>
      <w:r w:rsidRPr="005B1CA5">
        <w:rPr>
          <w:rFonts w:ascii="Times New Roman" w:hAnsi="Times New Roman" w:cs="Times New Roman"/>
          <w:b w:val="0"/>
          <w:color w:val="auto"/>
        </w:rPr>
        <w:t xml:space="preserve"> </w:t>
      </w:r>
      <w:proofErr w:type="spellStart"/>
      <w:r w:rsidRPr="005B1CA5">
        <w:rPr>
          <w:rFonts w:ascii="Times New Roman" w:hAnsi="Times New Roman" w:cs="Times New Roman"/>
          <w:b w:val="0"/>
          <w:caps w:val="0"/>
          <w:color w:val="auto"/>
        </w:rPr>
        <w:t>Чулымского</w:t>
      </w:r>
      <w:proofErr w:type="spellEnd"/>
      <w:r w:rsidRPr="005B1CA5">
        <w:rPr>
          <w:rFonts w:ascii="Times New Roman" w:hAnsi="Times New Roman" w:cs="Times New Roman"/>
          <w:b w:val="0"/>
          <w:color w:val="auto"/>
        </w:rPr>
        <w:t xml:space="preserve"> </w:t>
      </w:r>
      <w:r w:rsidRPr="005B1CA5">
        <w:rPr>
          <w:rFonts w:ascii="Times New Roman" w:hAnsi="Times New Roman" w:cs="Times New Roman"/>
          <w:b w:val="0"/>
          <w:caps w:val="0"/>
          <w:color w:val="auto"/>
        </w:rPr>
        <w:t>района Новосибирской области,  решениями  Совета депутатов</w:t>
      </w:r>
      <w:proofErr w:type="gramEnd"/>
      <w:r w:rsidRPr="005B1CA5">
        <w:rPr>
          <w:rFonts w:ascii="Times New Roman" w:hAnsi="Times New Roman" w:cs="Times New Roman"/>
          <w:b w:val="0"/>
          <w:caps w:val="0"/>
          <w:color w:val="auto"/>
        </w:rPr>
        <w:t xml:space="preserve"> сельского поселения</w:t>
      </w:r>
      <w:r w:rsidRPr="005B1CA5">
        <w:rPr>
          <w:rFonts w:ascii="Times New Roman" w:hAnsi="Times New Roman" w:cs="Times New Roman"/>
          <w:b w:val="0"/>
          <w:color w:val="auto"/>
        </w:rPr>
        <w:t xml:space="preserve"> </w:t>
      </w:r>
      <w:proofErr w:type="spellStart"/>
      <w:r w:rsidRPr="005B1CA5">
        <w:rPr>
          <w:rFonts w:ascii="Times New Roman" w:hAnsi="Times New Roman" w:cs="Times New Roman"/>
          <w:b w:val="0"/>
          <w:caps w:val="0"/>
          <w:color w:val="auto"/>
        </w:rPr>
        <w:t>Куликовский</w:t>
      </w:r>
      <w:proofErr w:type="spellEnd"/>
      <w:r w:rsidRPr="005B1CA5">
        <w:rPr>
          <w:rFonts w:ascii="Times New Roman" w:hAnsi="Times New Roman" w:cs="Times New Roman"/>
          <w:b w:val="0"/>
          <w:caps w:val="0"/>
          <w:color w:val="auto"/>
        </w:rPr>
        <w:t xml:space="preserve"> сельсовет</w:t>
      </w:r>
      <w:r w:rsidRPr="005B1CA5">
        <w:rPr>
          <w:rFonts w:ascii="Times New Roman" w:hAnsi="Times New Roman" w:cs="Times New Roman"/>
          <w:b w:val="0"/>
          <w:color w:val="auto"/>
        </w:rPr>
        <w:t xml:space="preserve"> </w:t>
      </w:r>
      <w:proofErr w:type="spellStart"/>
      <w:r w:rsidRPr="005B1CA5">
        <w:rPr>
          <w:rFonts w:ascii="Times New Roman" w:hAnsi="Times New Roman" w:cs="Times New Roman"/>
          <w:b w:val="0"/>
          <w:caps w:val="0"/>
          <w:color w:val="auto"/>
        </w:rPr>
        <w:t>Чулымского</w:t>
      </w:r>
      <w:proofErr w:type="spellEnd"/>
      <w:r w:rsidRPr="005B1CA5">
        <w:rPr>
          <w:rFonts w:ascii="Times New Roman" w:hAnsi="Times New Roman" w:cs="Times New Roman"/>
          <w:b w:val="0"/>
          <w:color w:val="auto"/>
        </w:rPr>
        <w:t xml:space="preserve"> </w:t>
      </w:r>
      <w:r w:rsidRPr="005B1CA5">
        <w:rPr>
          <w:rFonts w:ascii="Times New Roman" w:hAnsi="Times New Roman" w:cs="Times New Roman"/>
          <w:b w:val="0"/>
          <w:caps w:val="0"/>
          <w:color w:val="auto"/>
        </w:rPr>
        <w:t>района  Новосибирской</w:t>
      </w:r>
      <w:r w:rsidRPr="005B1CA5">
        <w:rPr>
          <w:rFonts w:ascii="Times New Roman" w:hAnsi="Times New Roman" w:cs="Times New Roman"/>
          <w:b w:val="0"/>
          <w:color w:val="auto"/>
        </w:rPr>
        <w:t xml:space="preserve"> </w:t>
      </w:r>
      <w:r w:rsidRPr="005B1CA5">
        <w:rPr>
          <w:rFonts w:ascii="Times New Roman" w:hAnsi="Times New Roman" w:cs="Times New Roman"/>
          <w:b w:val="0"/>
          <w:caps w:val="0"/>
          <w:color w:val="auto"/>
        </w:rPr>
        <w:t>области</w:t>
      </w:r>
      <w:r w:rsidRPr="005B1CA5">
        <w:rPr>
          <w:rFonts w:ascii="Times New Roman" w:hAnsi="Times New Roman" w:cs="Times New Roman"/>
          <w:color w:val="auto"/>
        </w:rPr>
        <w:t xml:space="preserve"> </w:t>
      </w:r>
      <w:r w:rsidRPr="005B1CA5">
        <w:rPr>
          <w:rFonts w:ascii="Times New Roman" w:hAnsi="Times New Roman" w:cs="Times New Roman"/>
          <w:b w:val="0"/>
          <w:caps w:val="0"/>
          <w:color w:val="auto"/>
        </w:rPr>
        <w:t>(далее – Совет депутатов).</w:t>
      </w:r>
    </w:p>
    <w:p w:rsidR="001350A3" w:rsidRPr="005B1CA5" w:rsidRDefault="001350A3" w:rsidP="001350A3">
      <w:pPr>
        <w:ind w:firstLine="709"/>
      </w:pPr>
      <w:r w:rsidRPr="005B1CA5">
        <w:t>2. Настоящие Правила вводятся в следующих целях:</w:t>
      </w:r>
    </w:p>
    <w:p w:rsidR="001350A3" w:rsidRPr="005B1CA5" w:rsidRDefault="001350A3" w:rsidP="001350A3">
      <w:pPr>
        <w:numPr>
          <w:ilvl w:val="0"/>
          <w:numId w:val="20"/>
        </w:numPr>
        <w:spacing w:after="0" w:line="240" w:lineRule="auto"/>
        <w:ind w:left="0" w:firstLine="709"/>
        <w:jc w:val="both"/>
      </w:pPr>
      <w:r w:rsidRPr="005B1CA5">
        <w:t xml:space="preserve">создание условий для устойчивого развития территории сельского поселения </w:t>
      </w:r>
      <w:proofErr w:type="spellStart"/>
      <w:r w:rsidRPr="005B1CA5">
        <w:t>Куликовский</w:t>
      </w:r>
      <w:proofErr w:type="spellEnd"/>
      <w:r w:rsidRPr="005B1CA5">
        <w:t xml:space="preserve"> сельсовет </w:t>
      </w:r>
      <w:proofErr w:type="spellStart"/>
      <w:r w:rsidRPr="005B1CA5">
        <w:t>Чулымского</w:t>
      </w:r>
      <w:proofErr w:type="spellEnd"/>
      <w:r w:rsidRPr="005B1CA5">
        <w:rPr>
          <w:b/>
        </w:rPr>
        <w:t xml:space="preserve"> </w:t>
      </w:r>
      <w:r w:rsidRPr="005B1CA5">
        <w:t>района</w:t>
      </w:r>
      <w:r w:rsidRPr="005B1CA5">
        <w:rPr>
          <w:b/>
          <w:caps/>
        </w:rPr>
        <w:t xml:space="preserve">,  </w:t>
      </w:r>
      <w:r w:rsidRPr="005B1CA5">
        <w:t>Новосибирской области (далее</w:t>
      </w:r>
      <w:r w:rsidRPr="005B1CA5">
        <w:rPr>
          <w:caps/>
        </w:rPr>
        <w:t xml:space="preserve"> – </w:t>
      </w:r>
      <w:proofErr w:type="spellStart"/>
      <w:r w:rsidRPr="005B1CA5">
        <w:t>Куликовский</w:t>
      </w:r>
      <w:proofErr w:type="spellEnd"/>
      <w:r w:rsidRPr="005B1CA5">
        <w:t xml:space="preserve"> сельсовет, сельсовет, поселение</w:t>
      </w:r>
      <w:r w:rsidRPr="005B1CA5">
        <w:rPr>
          <w:caps/>
        </w:rPr>
        <w:t>)</w:t>
      </w:r>
      <w:r w:rsidRPr="005B1CA5">
        <w:t>, обеспечения санитарно-эпидемиологического благополучия населения,  сохранения окружающей среды и объектов культурного наследия;</w:t>
      </w:r>
    </w:p>
    <w:p w:rsidR="001350A3" w:rsidRPr="005B1CA5" w:rsidRDefault="001350A3" w:rsidP="001350A3">
      <w:pPr>
        <w:numPr>
          <w:ilvl w:val="0"/>
          <w:numId w:val="20"/>
        </w:numPr>
        <w:spacing w:after="0" w:line="240" w:lineRule="auto"/>
        <w:ind w:left="0" w:firstLine="709"/>
        <w:jc w:val="both"/>
      </w:pPr>
      <w:r w:rsidRPr="005B1CA5">
        <w:t>создание правовых условий, предусмотренных Градостроительным кодексом Российской Федерации, для планировки территории Куликовского сельсовета</w:t>
      </w:r>
    </w:p>
    <w:p w:rsidR="001350A3" w:rsidRPr="005B1CA5" w:rsidRDefault="001350A3" w:rsidP="001350A3">
      <w:pPr>
        <w:numPr>
          <w:ilvl w:val="0"/>
          <w:numId w:val="20"/>
        </w:numPr>
        <w:spacing w:after="0" w:line="240" w:lineRule="auto"/>
        <w:ind w:left="0" w:firstLine="709"/>
        <w:jc w:val="both"/>
      </w:pPr>
      <w:r w:rsidRPr="005B1CA5">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350A3" w:rsidRPr="005B1CA5" w:rsidRDefault="001350A3" w:rsidP="001350A3">
      <w:pPr>
        <w:numPr>
          <w:ilvl w:val="0"/>
          <w:numId w:val="20"/>
        </w:numPr>
        <w:spacing w:after="0" w:line="240" w:lineRule="auto"/>
        <w:ind w:left="0" w:firstLine="709"/>
        <w:jc w:val="both"/>
      </w:pPr>
      <w:r w:rsidRPr="005B1CA5">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350A3" w:rsidRPr="005B1CA5" w:rsidRDefault="001350A3" w:rsidP="001350A3">
      <w:pPr>
        <w:shd w:val="clear" w:color="auto" w:fill="FFFFFF"/>
        <w:ind w:firstLine="709"/>
        <w:rPr>
          <w:b/>
        </w:rPr>
      </w:pPr>
      <w:r w:rsidRPr="005B1CA5">
        <w:t>3. Настоящие Правила обязательны для исполнения физическими, юридическими и должностными лицами, осуществляющими и контролирующими градостроительную деятельность на территории Куликовского сельсовета.</w:t>
      </w:r>
    </w:p>
    <w:p w:rsidR="001350A3" w:rsidRPr="005B1CA5" w:rsidRDefault="001350A3" w:rsidP="001350A3">
      <w:pPr>
        <w:widowControl w:val="0"/>
        <w:numPr>
          <w:ilvl w:val="0"/>
          <w:numId w:val="39"/>
        </w:numPr>
        <w:shd w:val="clear" w:color="auto" w:fill="FFFFFF"/>
        <w:autoSpaceDE w:val="0"/>
        <w:autoSpaceDN w:val="0"/>
        <w:adjustRightInd w:val="0"/>
        <w:spacing w:after="0" w:line="240" w:lineRule="auto"/>
        <w:ind w:left="0" w:firstLine="709"/>
        <w:jc w:val="both"/>
      </w:pPr>
      <w:r w:rsidRPr="005B1CA5">
        <w:t>Настоящие Правила устанавливают порядок регулиров</w:t>
      </w:r>
      <w:r w:rsidRPr="005B1CA5">
        <w:t>а</w:t>
      </w:r>
      <w:r w:rsidRPr="005B1CA5">
        <w:t>ния землепользования и застройки те</w:t>
      </w:r>
      <w:r w:rsidRPr="005B1CA5">
        <w:t>р</w:t>
      </w:r>
      <w:r w:rsidRPr="005B1CA5">
        <w:t>ритории Куликовского сельсовета, основанный на градостроительном зонировании – делении всей территории сельсовета на территориальные зоны  и установлении для них градостроительных регламентов.</w:t>
      </w:r>
    </w:p>
    <w:p w:rsidR="001350A3" w:rsidRPr="005B1CA5" w:rsidRDefault="001350A3" w:rsidP="001350A3">
      <w:pPr>
        <w:shd w:val="clear" w:color="auto" w:fill="FFFFFF"/>
        <w:ind w:left="34" w:firstLine="629"/>
      </w:pPr>
    </w:p>
    <w:p w:rsidR="001350A3" w:rsidRPr="005B1CA5" w:rsidRDefault="001350A3" w:rsidP="001350A3">
      <w:pPr>
        <w:pStyle w:val="4"/>
        <w:spacing w:before="0" w:after="0"/>
        <w:rPr>
          <w:sz w:val="24"/>
          <w:szCs w:val="24"/>
        </w:rPr>
      </w:pPr>
      <w:r w:rsidRPr="005B1CA5">
        <w:rPr>
          <w:sz w:val="24"/>
          <w:szCs w:val="24"/>
        </w:rPr>
        <w:t xml:space="preserve"> </w:t>
      </w:r>
      <w:bookmarkStart w:id="7" w:name="_Toc64686506"/>
      <w:bookmarkStart w:id="8" w:name="_Toc68949080"/>
      <w:bookmarkStart w:id="9" w:name="_Toc106795304"/>
      <w:bookmarkStart w:id="10" w:name="_Toc108867237"/>
      <w:bookmarkStart w:id="11" w:name="_Toc181668656"/>
      <w:bookmarkStart w:id="12" w:name="_Toc324408683"/>
      <w:bookmarkStart w:id="13" w:name="_Toc367439298"/>
      <w:r w:rsidRPr="005B1CA5">
        <w:rPr>
          <w:sz w:val="24"/>
          <w:szCs w:val="24"/>
        </w:rPr>
        <w:t>Статья 2. Основные понятия, используемые в Правилах</w:t>
      </w:r>
      <w:bookmarkEnd w:id="7"/>
      <w:bookmarkEnd w:id="8"/>
      <w:bookmarkEnd w:id="9"/>
      <w:bookmarkEnd w:id="10"/>
      <w:bookmarkEnd w:id="11"/>
      <w:bookmarkEnd w:id="13"/>
      <w:r w:rsidRPr="005B1CA5">
        <w:rPr>
          <w:sz w:val="24"/>
          <w:szCs w:val="24"/>
        </w:rPr>
        <w:t xml:space="preserve"> </w:t>
      </w:r>
      <w:bookmarkEnd w:id="12"/>
    </w:p>
    <w:p w:rsidR="001350A3" w:rsidRPr="005B1CA5" w:rsidRDefault="001350A3" w:rsidP="001350A3">
      <w:pPr>
        <w:pStyle w:val="3"/>
        <w:spacing w:before="0" w:after="0"/>
        <w:ind w:firstLine="709"/>
        <w:rPr>
          <w:rFonts w:ascii="Times New Roman" w:hAnsi="Times New Roman"/>
          <w:b w:val="0"/>
          <w:bCs w:val="0"/>
          <w:sz w:val="24"/>
          <w:szCs w:val="24"/>
        </w:rPr>
      </w:pPr>
    </w:p>
    <w:p w:rsidR="001350A3" w:rsidRPr="005B1CA5" w:rsidRDefault="001350A3" w:rsidP="001350A3">
      <w:pPr>
        <w:ind w:firstLine="709"/>
        <w:rPr>
          <w:i/>
          <w:iCs/>
        </w:rPr>
      </w:pPr>
      <w:r w:rsidRPr="005B1CA5">
        <w:t xml:space="preserve">Понятия, используемые в настоящих Правилах землепользования и застройки, применяются в следующем значении: </w:t>
      </w:r>
    </w:p>
    <w:p w:rsidR="001350A3" w:rsidRPr="005B1CA5" w:rsidRDefault="001350A3" w:rsidP="001350A3">
      <w:pPr>
        <w:ind w:firstLine="709"/>
      </w:pPr>
      <w:r w:rsidRPr="005B1CA5">
        <w:rPr>
          <w:i/>
          <w:iCs/>
        </w:rPr>
        <w:t>градостроительное зонирование</w:t>
      </w:r>
      <w:r w:rsidRPr="005B1CA5">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350A3" w:rsidRPr="005B1CA5" w:rsidRDefault="001350A3" w:rsidP="001350A3">
      <w:pPr>
        <w:ind w:firstLine="709"/>
      </w:pPr>
      <w:r w:rsidRPr="005B1CA5">
        <w:rPr>
          <w:i/>
          <w:iCs/>
        </w:rPr>
        <w:lastRenderedPageBreak/>
        <w:t>территориальные зоны</w:t>
      </w:r>
      <w:r w:rsidRPr="005B1CA5">
        <w:t xml:space="preserve"> – зоны, для которых в Правилах землепользования и застройки определены границы и установлены градостроительные регламенты;</w:t>
      </w:r>
    </w:p>
    <w:p w:rsidR="001350A3" w:rsidRPr="005B1CA5" w:rsidRDefault="001350A3" w:rsidP="001350A3">
      <w:pPr>
        <w:ind w:firstLine="709"/>
      </w:pPr>
      <w:proofErr w:type="gramStart"/>
      <w:r w:rsidRPr="005B1CA5">
        <w:rPr>
          <w:i/>
          <w:iCs/>
        </w:rPr>
        <w:t>градостроительный  регламент</w:t>
      </w:r>
      <w:r w:rsidRPr="005B1CA5">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5B1CA5">
        <w:t xml:space="preserve"> и объектов капитального строительства; </w:t>
      </w:r>
    </w:p>
    <w:p w:rsidR="001350A3" w:rsidRPr="005B1CA5" w:rsidRDefault="001350A3" w:rsidP="001350A3">
      <w:pPr>
        <w:pStyle w:val="zagc-1"/>
        <w:spacing w:before="0" w:after="0"/>
        <w:ind w:firstLine="709"/>
        <w:jc w:val="both"/>
        <w:rPr>
          <w:rFonts w:ascii="Times New Roman" w:hAnsi="Times New Roman" w:cs="Times New Roman"/>
          <w:b w:val="0"/>
          <w:bCs w:val="0"/>
          <w:caps w:val="0"/>
          <w:color w:val="auto"/>
          <w:sz w:val="24"/>
          <w:szCs w:val="24"/>
        </w:rPr>
      </w:pPr>
      <w:proofErr w:type="gramStart"/>
      <w:r w:rsidRPr="005B1CA5">
        <w:rPr>
          <w:rFonts w:ascii="Times New Roman" w:hAnsi="Times New Roman" w:cs="Times New Roman"/>
          <w:b w:val="0"/>
          <w:bCs w:val="0"/>
          <w:i/>
          <w:iCs/>
          <w:caps w:val="0"/>
          <w:color w:val="auto"/>
          <w:sz w:val="24"/>
          <w:szCs w:val="24"/>
        </w:rPr>
        <w:t>разрешённое использование</w:t>
      </w:r>
      <w:r w:rsidRPr="005B1CA5">
        <w:rPr>
          <w:rFonts w:ascii="Times New Roman" w:hAnsi="Times New Roman" w:cs="Times New Roman"/>
          <w:b w:val="0"/>
          <w:bCs w:val="0"/>
          <w:i/>
          <w:iCs/>
          <w:color w:val="auto"/>
          <w:sz w:val="24"/>
          <w:szCs w:val="24"/>
        </w:rPr>
        <w:t xml:space="preserve"> </w:t>
      </w:r>
      <w:r w:rsidRPr="005B1CA5">
        <w:rPr>
          <w:rFonts w:ascii="Times New Roman" w:hAnsi="Times New Roman" w:cs="Times New Roman"/>
          <w:b w:val="0"/>
          <w:bCs w:val="0"/>
          <w:i/>
          <w:iCs/>
          <w:caps w:val="0"/>
          <w:color w:val="auto"/>
          <w:sz w:val="24"/>
          <w:szCs w:val="24"/>
        </w:rPr>
        <w:t>земельных участков и объектов капитального строительства</w:t>
      </w:r>
      <w:r w:rsidRPr="005B1CA5">
        <w:rPr>
          <w:rFonts w:ascii="Times New Roman" w:hAnsi="Times New Roman" w:cs="Times New Roman"/>
          <w:b w:val="0"/>
          <w:bCs w:val="0"/>
          <w:caps w:val="0"/>
          <w:color w:val="auto"/>
          <w:sz w:val="24"/>
          <w:szCs w:val="24"/>
        </w:rPr>
        <w:t xml:space="preserve"> – использование земельных участков и объектов капитального строительства в соответствии с градостроительным регламентом или в соответствии с</w:t>
      </w:r>
      <w:r w:rsidRPr="005B1CA5">
        <w:rPr>
          <w:rFonts w:ascii="Times New Roman" w:hAnsi="Times New Roman" w:cs="Times New Roman"/>
          <w:b w:val="0"/>
          <w:bCs w:val="0"/>
          <w:color w:val="auto"/>
          <w:sz w:val="24"/>
          <w:szCs w:val="24"/>
        </w:rPr>
        <w:t xml:space="preserve"> </w:t>
      </w:r>
      <w:r w:rsidRPr="005B1CA5">
        <w:rPr>
          <w:rFonts w:ascii="Times New Roman" w:hAnsi="Times New Roman" w:cs="Times New Roman"/>
          <w:b w:val="0"/>
          <w:bCs w:val="0"/>
          <w:caps w:val="0"/>
          <w:color w:val="auto"/>
          <w:sz w:val="24"/>
          <w:szCs w:val="24"/>
        </w:rPr>
        <w:t>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w:t>
      </w:r>
      <w:proofErr w:type="gramEnd"/>
      <w:r w:rsidRPr="005B1CA5">
        <w:rPr>
          <w:rFonts w:ascii="Times New Roman" w:hAnsi="Times New Roman" w:cs="Times New Roman"/>
          <w:b w:val="0"/>
          <w:bCs w:val="0"/>
          <w:caps w:val="0"/>
          <w:color w:val="auto"/>
          <w:sz w:val="24"/>
          <w:szCs w:val="24"/>
        </w:rPr>
        <w:t xml:space="preserve"> регламента или для земельного участка не устанавливается градостроительный регламент;</w:t>
      </w:r>
    </w:p>
    <w:p w:rsidR="001350A3" w:rsidRPr="005B1CA5" w:rsidRDefault="001350A3" w:rsidP="001350A3">
      <w:pPr>
        <w:pStyle w:val="ConsNormal"/>
        <w:ind w:right="0" w:firstLine="709"/>
        <w:rPr>
          <w:rFonts w:ascii="Times New Roman" w:hAnsi="Times New Roman" w:cs="Times New Roman"/>
          <w:sz w:val="24"/>
          <w:szCs w:val="24"/>
        </w:rPr>
      </w:pPr>
      <w:r w:rsidRPr="005B1CA5">
        <w:rPr>
          <w:rFonts w:ascii="Times New Roman" w:hAnsi="Times New Roman" w:cs="Times New Roman"/>
          <w:i/>
          <w:iCs/>
          <w:sz w:val="24"/>
          <w:szCs w:val="24"/>
        </w:rPr>
        <w:t>территории общего пользования</w:t>
      </w:r>
      <w:r w:rsidRPr="005B1CA5">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350A3" w:rsidRPr="005B1CA5" w:rsidRDefault="001350A3" w:rsidP="001350A3">
      <w:pPr>
        <w:pStyle w:val="ConsNormal"/>
        <w:ind w:right="0" w:firstLine="709"/>
        <w:rPr>
          <w:rFonts w:ascii="Times New Roman" w:hAnsi="Times New Roman" w:cs="Times New Roman"/>
          <w:sz w:val="24"/>
          <w:szCs w:val="24"/>
        </w:rPr>
      </w:pPr>
      <w:proofErr w:type="gramStart"/>
      <w:r w:rsidRPr="005B1CA5">
        <w:rPr>
          <w:rFonts w:ascii="Times New Roman" w:hAnsi="Times New Roman" w:cs="Times New Roman"/>
          <w:i/>
          <w:iCs/>
          <w:sz w:val="24"/>
          <w:szCs w:val="24"/>
        </w:rPr>
        <w:t>красные линии</w:t>
      </w:r>
      <w:r w:rsidRPr="005B1CA5">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1350A3" w:rsidRPr="005B1CA5" w:rsidRDefault="001350A3" w:rsidP="001350A3">
      <w:pPr>
        <w:ind w:firstLine="540"/>
        <w:outlineLvl w:val="1"/>
      </w:pPr>
      <w:proofErr w:type="gramStart"/>
      <w:r w:rsidRPr="005B1CA5">
        <w:rPr>
          <w:bCs/>
          <w:i/>
        </w:rPr>
        <w:t>реконструкция объектов капитального строительства (за исключением линейных объектов) –</w:t>
      </w:r>
      <w:r w:rsidRPr="005B1CA5">
        <w:rPr>
          <w:b/>
          <w:bCs/>
          <w:i/>
        </w:rPr>
        <w:t xml:space="preserve"> </w:t>
      </w:r>
      <w:r w:rsidRPr="005B1CA5">
        <w:rPr>
          <w:bCs/>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5B1CA5">
        <w:rPr>
          <w:bCs/>
        </w:rPr>
        <w:t xml:space="preserve"> указанных элементов</w:t>
      </w:r>
      <w:r w:rsidRPr="005B1CA5">
        <w:t>;</w:t>
      </w:r>
    </w:p>
    <w:p w:rsidR="001350A3" w:rsidRPr="005B1CA5" w:rsidRDefault="001350A3" w:rsidP="001350A3">
      <w:pPr>
        <w:ind w:firstLine="540"/>
        <w:outlineLvl w:val="1"/>
      </w:pPr>
      <w:r w:rsidRPr="005B1CA5">
        <w:rPr>
          <w:i/>
        </w:rPr>
        <w:t xml:space="preserve">реконструкция линейных объектов – </w:t>
      </w:r>
      <w:r w:rsidRPr="005B1CA5">
        <w:t xml:space="preserve">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5B1CA5">
        <w:t>котором</w:t>
      </w:r>
      <w:proofErr w:type="gramEnd"/>
      <w:r w:rsidRPr="005B1CA5">
        <w:t xml:space="preserve"> требуется изменение границ полос отвода и (или) охранных зон таких объектов;</w:t>
      </w:r>
    </w:p>
    <w:p w:rsidR="001350A3" w:rsidRPr="005B1CA5" w:rsidRDefault="001350A3" w:rsidP="001350A3">
      <w:pPr>
        <w:ind w:firstLine="540"/>
        <w:outlineLvl w:val="1"/>
      </w:pPr>
      <w:r w:rsidRPr="005B1CA5">
        <w:rPr>
          <w:i/>
        </w:rPr>
        <w:t xml:space="preserve"> </w:t>
      </w:r>
      <w:proofErr w:type="gramStart"/>
      <w:r w:rsidRPr="005B1CA5">
        <w:rPr>
          <w:i/>
        </w:rPr>
        <w:t xml:space="preserve">капитальный ремонт объектов капитального строительства (за исключением линейных объектов) – </w:t>
      </w:r>
      <w:r w:rsidRPr="005B1CA5">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5B1CA5">
        <w:t xml:space="preserve"> элементы и (или) восстановление указанных элементов;</w:t>
      </w:r>
    </w:p>
    <w:p w:rsidR="001350A3" w:rsidRPr="005B1CA5" w:rsidRDefault="001350A3" w:rsidP="001350A3">
      <w:pPr>
        <w:ind w:firstLine="540"/>
        <w:outlineLvl w:val="1"/>
      </w:pPr>
      <w:r w:rsidRPr="005B1CA5">
        <w:rPr>
          <w:i/>
        </w:rPr>
        <w:lastRenderedPageBreak/>
        <w:t xml:space="preserve">капитальный ремонт линейных объектов – </w:t>
      </w:r>
      <w:r w:rsidRPr="005B1CA5">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1350A3" w:rsidRPr="005B1CA5" w:rsidRDefault="001350A3" w:rsidP="001350A3">
      <w:pPr>
        <w:ind w:firstLine="709"/>
      </w:pPr>
      <w:r w:rsidRPr="005B1CA5">
        <w:rPr>
          <w:i/>
          <w:iCs/>
        </w:rPr>
        <w:t>строительные изменения недвижимости</w:t>
      </w:r>
      <w:r w:rsidRPr="005B1CA5">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1350A3" w:rsidRPr="005B1CA5" w:rsidRDefault="001350A3" w:rsidP="001350A3">
      <w:pPr>
        <w:ind w:firstLine="709"/>
      </w:pPr>
      <w:r w:rsidRPr="005B1CA5">
        <w:rPr>
          <w:i/>
          <w:iCs/>
        </w:rPr>
        <w:t>проектная документация</w:t>
      </w:r>
      <w:r w:rsidRPr="005B1CA5">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1350A3" w:rsidRPr="005B1CA5" w:rsidRDefault="001350A3" w:rsidP="001350A3">
      <w:pPr>
        <w:ind w:firstLine="709"/>
      </w:pPr>
      <w:r w:rsidRPr="005B1CA5">
        <w:rPr>
          <w:i/>
          <w:iCs/>
        </w:rPr>
        <w:t>разрешение на строительство</w:t>
      </w:r>
      <w:r w:rsidRPr="005B1CA5">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1350A3" w:rsidRPr="005B1CA5" w:rsidRDefault="001350A3" w:rsidP="001350A3">
      <w:pPr>
        <w:pStyle w:val="ConsNormal"/>
        <w:ind w:right="0" w:firstLine="709"/>
        <w:rPr>
          <w:rFonts w:ascii="Times New Roman" w:hAnsi="Times New Roman" w:cs="Times New Roman"/>
          <w:i/>
          <w:iCs/>
          <w:sz w:val="24"/>
          <w:szCs w:val="24"/>
        </w:rPr>
      </w:pPr>
      <w:proofErr w:type="gramStart"/>
      <w:r w:rsidRPr="005B1CA5">
        <w:rPr>
          <w:rFonts w:ascii="Times New Roman" w:hAnsi="Times New Roman" w:cs="Times New Roman"/>
          <w:i/>
          <w:iCs/>
          <w:sz w:val="24"/>
          <w:szCs w:val="24"/>
        </w:rPr>
        <w:t xml:space="preserve">разрешение на ввод объекта в эксплуатацию </w:t>
      </w:r>
      <w:r w:rsidRPr="005B1CA5">
        <w:rPr>
          <w:rFonts w:ascii="Times New Roman" w:hAnsi="Times New Roman" w:cs="Times New Roman"/>
          <w:sz w:val="24"/>
          <w:szCs w:val="24"/>
        </w:rPr>
        <w:t>–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1350A3" w:rsidRPr="005B1CA5" w:rsidRDefault="001350A3" w:rsidP="001350A3">
      <w:pPr>
        <w:ind w:firstLine="709"/>
      </w:pPr>
      <w:r w:rsidRPr="005B1CA5">
        <w:rPr>
          <w:i/>
          <w:iCs/>
        </w:rPr>
        <w:t>публичный сервитут</w:t>
      </w:r>
      <w:r w:rsidRPr="005B1CA5">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населения, без изъятия земельного участка;</w:t>
      </w:r>
    </w:p>
    <w:p w:rsidR="001350A3" w:rsidRPr="005B1CA5" w:rsidRDefault="001350A3" w:rsidP="001350A3">
      <w:pPr>
        <w:pStyle w:val="ConsPlusNormal"/>
        <w:ind w:firstLine="540"/>
        <w:rPr>
          <w:rFonts w:ascii="Times New Roman" w:hAnsi="Times New Roman" w:cs="Times New Roman"/>
          <w:sz w:val="24"/>
          <w:szCs w:val="24"/>
        </w:rPr>
      </w:pPr>
      <w:r w:rsidRPr="005B1CA5">
        <w:rPr>
          <w:rFonts w:ascii="Times New Roman" w:hAnsi="Times New Roman" w:cs="Times New Roman"/>
          <w:i/>
          <w:sz w:val="24"/>
          <w:szCs w:val="24"/>
        </w:rPr>
        <w:t>благоустройство территории</w:t>
      </w:r>
      <w:r w:rsidRPr="005B1CA5">
        <w:rPr>
          <w:rFonts w:ascii="Times New Roman" w:hAnsi="Times New Roman" w:cs="Times New Roman"/>
          <w:sz w:val="24"/>
          <w:szCs w:val="24"/>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1350A3" w:rsidRPr="005B1CA5" w:rsidRDefault="001350A3" w:rsidP="001350A3">
      <w:pPr>
        <w:pStyle w:val="ConsPlusNormal"/>
        <w:ind w:firstLine="540"/>
        <w:rPr>
          <w:rFonts w:ascii="Times New Roman" w:hAnsi="Times New Roman" w:cs="Times New Roman"/>
          <w:sz w:val="24"/>
          <w:szCs w:val="24"/>
        </w:rPr>
      </w:pPr>
      <w:r w:rsidRPr="005B1CA5">
        <w:rPr>
          <w:rFonts w:ascii="Times New Roman" w:hAnsi="Times New Roman" w:cs="Times New Roman"/>
          <w:i/>
          <w:sz w:val="24"/>
          <w:szCs w:val="24"/>
        </w:rPr>
        <w:t>элементы благоустройства территории</w:t>
      </w:r>
      <w:r w:rsidRPr="005B1CA5">
        <w:rPr>
          <w:rFonts w:ascii="Times New Roman" w:hAnsi="Times New Roman" w:cs="Times New Roman"/>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1350A3" w:rsidRPr="005B1CA5" w:rsidRDefault="001350A3" w:rsidP="001350A3">
      <w:pPr>
        <w:pStyle w:val="ConsPlusNormal"/>
        <w:ind w:firstLine="540"/>
        <w:rPr>
          <w:rFonts w:ascii="Times New Roman" w:hAnsi="Times New Roman" w:cs="Times New Roman"/>
          <w:sz w:val="24"/>
          <w:szCs w:val="24"/>
        </w:rPr>
      </w:pPr>
      <w:proofErr w:type="gramStart"/>
      <w:r w:rsidRPr="005B1CA5">
        <w:rPr>
          <w:rFonts w:ascii="Times New Roman" w:hAnsi="Times New Roman" w:cs="Times New Roman"/>
          <w:i/>
          <w:sz w:val="24"/>
          <w:szCs w:val="24"/>
        </w:rPr>
        <w:t>объекты дорожного сервиса</w:t>
      </w:r>
      <w:r w:rsidRPr="005B1CA5">
        <w:rPr>
          <w:rFonts w:ascii="Times New Roman" w:hAnsi="Times New Roman" w:cs="Times New Roman"/>
          <w:sz w:val="24"/>
          <w:szCs w:val="24"/>
        </w:rPr>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1350A3" w:rsidRPr="005B1CA5" w:rsidRDefault="001350A3" w:rsidP="001350A3">
      <w:pPr>
        <w:ind w:firstLine="709"/>
        <w:rPr>
          <w:color w:val="FF0000"/>
        </w:rPr>
      </w:pPr>
    </w:p>
    <w:p w:rsidR="001350A3" w:rsidRPr="005B1CA5" w:rsidRDefault="001350A3" w:rsidP="001350A3">
      <w:pPr>
        <w:pStyle w:val="4"/>
        <w:rPr>
          <w:sz w:val="24"/>
          <w:szCs w:val="24"/>
        </w:rPr>
      </w:pPr>
      <w:bookmarkStart w:id="14" w:name="_Toc319924811"/>
      <w:bookmarkStart w:id="15" w:name="_Toc324408687"/>
      <w:bookmarkStart w:id="16" w:name="_Toc367439299"/>
      <w:r w:rsidRPr="005B1CA5">
        <w:rPr>
          <w:sz w:val="24"/>
          <w:szCs w:val="24"/>
        </w:rPr>
        <w:lastRenderedPageBreak/>
        <w:t>Статья 3. Общие положения о карте градостроительного зонирования Куликовского сельсовета и градостроительных регламентах</w:t>
      </w:r>
      <w:bookmarkEnd w:id="14"/>
      <w:bookmarkEnd w:id="15"/>
      <w:bookmarkEnd w:id="16"/>
    </w:p>
    <w:p w:rsidR="001350A3" w:rsidRPr="005B1CA5" w:rsidRDefault="001350A3" w:rsidP="001350A3">
      <w:pPr>
        <w:pStyle w:val="ConsPlusNormal"/>
        <w:widowControl/>
        <w:ind w:firstLine="540"/>
        <w:rPr>
          <w:rFonts w:ascii="Times New Roman" w:hAnsi="Times New Roman" w:cs="Times New Roman"/>
          <w:color w:val="FF0000"/>
          <w:sz w:val="24"/>
          <w:szCs w:val="24"/>
        </w:rPr>
      </w:pPr>
    </w:p>
    <w:p w:rsidR="001350A3" w:rsidRPr="005B1CA5" w:rsidRDefault="001350A3" w:rsidP="001350A3">
      <w:pPr>
        <w:pStyle w:val="ConsPlusNormal"/>
        <w:widowControl/>
        <w:numPr>
          <w:ilvl w:val="0"/>
          <w:numId w:val="38"/>
        </w:numPr>
        <w:suppressAutoHyphens w:val="0"/>
        <w:autoSpaceDN w:val="0"/>
        <w:adjustRightInd w:val="0"/>
        <w:ind w:left="0" w:firstLine="709"/>
        <w:jc w:val="both"/>
        <w:rPr>
          <w:rFonts w:ascii="Times New Roman" w:hAnsi="Times New Roman" w:cs="Times New Roman"/>
          <w:sz w:val="24"/>
          <w:szCs w:val="24"/>
        </w:rPr>
      </w:pPr>
      <w:r w:rsidRPr="005B1CA5">
        <w:rPr>
          <w:rFonts w:ascii="Times New Roman" w:hAnsi="Times New Roman" w:cs="Times New Roman"/>
          <w:sz w:val="24"/>
          <w:szCs w:val="24"/>
        </w:rPr>
        <w:t>На карте градостроительного зонирования Куликовского сельсовета   (далее – карта градостроительного зонирования) установлены границы территориальных зон с учетом:</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функциональных зон и параметров их планируемого развития, определенных генеральным планом Куликовского сельсовета;</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сложившейся планировки территории и существующего землепользования;</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планируемых изменений границ земель различных категорий;</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 xml:space="preserve"> Границы территориальных зон отвечают требованию принадлежности каждого земельного участка только к одной территориальной зоне. </w:t>
      </w:r>
    </w:p>
    <w:p w:rsidR="001350A3" w:rsidRPr="005B1CA5" w:rsidRDefault="001350A3" w:rsidP="001350A3">
      <w:pPr>
        <w:shd w:val="clear" w:color="auto" w:fill="FFFFFF"/>
        <w:ind w:firstLine="709"/>
      </w:pPr>
      <w:r w:rsidRPr="005B1CA5">
        <w:t>Границы территориальных зон установлены по линиям магистралей, улиц, проездов, разделяющим транспортные потоки противоположных направлений, по красным линиям, по границам земельных участков и по иным границам в соответствии с действующим законодательством.</w:t>
      </w:r>
    </w:p>
    <w:p w:rsidR="001350A3" w:rsidRPr="005B1CA5" w:rsidRDefault="001350A3" w:rsidP="001350A3">
      <w:pPr>
        <w:shd w:val="clear" w:color="auto" w:fill="FFFFFF"/>
        <w:ind w:firstLine="709"/>
      </w:pPr>
      <w:r w:rsidRPr="005B1CA5">
        <w:t xml:space="preserve">2. На карте градостроительного зонирования отображены границы зон с особыми условиями использования территорий. </w:t>
      </w:r>
    </w:p>
    <w:p w:rsidR="001350A3" w:rsidRPr="005B1CA5" w:rsidRDefault="001350A3" w:rsidP="001350A3">
      <w:pPr>
        <w:shd w:val="clear" w:color="auto" w:fill="FFFFFF"/>
        <w:ind w:firstLine="709"/>
      </w:pPr>
      <w:r w:rsidRPr="005B1CA5">
        <w:t xml:space="preserve">3.Градостроительные регламенты установлены Правилами в отношении земельных участков и объектов капитального строительства, расположенных в границах территориальных зон, установленных на карте градостроительного зонирования,  </w:t>
      </w:r>
      <w:proofErr w:type="gramStart"/>
      <w:r w:rsidRPr="005B1CA5">
        <w:t>кроме</w:t>
      </w:r>
      <w:proofErr w:type="gramEnd"/>
      <w:r w:rsidRPr="005B1CA5">
        <w:t>:</w:t>
      </w:r>
    </w:p>
    <w:p w:rsidR="001350A3" w:rsidRPr="005B1CA5" w:rsidRDefault="001350A3" w:rsidP="001350A3">
      <w:pPr>
        <w:shd w:val="clear" w:color="auto" w:fill="FFFFFF"/>
        <w:ind w:firstLine="709"/>
      </w:pPr>
      <w:r w:rsidRPr="005B1CA5">
        <w:t>земель лесного фонда, в том числе  лесных участков, предоставленных для осуществления видов деятельности в сфере охотничьего хозяйства;</w:t>
      </w:r>
    </w:p>
    <w:p w:rsidR="001350A3" w:rsidRPr="005B1CA5" w:rsidRDefault="001350A3" w:rsidP="001350A3">
      <w:pPr>
        <w:shd w:val="clear" w:color="auto" w:fill="FFFFFF"/>
        <w:ind w:firstLine="709"/>
        <w:rPr>
          <w:spacing w:val="-1"/>
        </w:rPr>
      </w:pPr>
      <w:r w:rsidRPr="005B1CA5">
        <w:t>земель,</w:t>
      </w:r>
      <w:r w:rsidRPr="005B1CA5">
        <w:rPr>
          <w:spacing w:val="-1"/>
        </w:rPr>
        <w:t xml:space="preserve"> покрытых поверхностными водами;</w:t>
      </w:r>
    </w:p>
    <w:p w:rsidR="001350A3" w:rsidRPr="005B1CA5" w:rsidRDefault="001350A3" w:rsidP="001350A3">
      <w:pPr>
        <w:shd w:val="clear" w:color="auto" w:fill="FFFFFF"/>
        <w:ind w:firstLine="709"/>
      </w:pPr>
      <w:r w:rsidRPr="005B1CA5">
        <w:t>сельскохозяйственных угодий в составе земель сельскохозяйственного назначения.</w:t>
      </w:r>
    </w:p>
    <w:p w:rsidR="001350A3" w:rsidRPr="005B1CA5" w:rsidRDefault="001350A3" w:rsidP="001350A3">
      <w:pPr>
        <w:shd w:val="clear" w:color="auto" w:fill="FFFFFF"/>
        <w:ind w:firstLine="709"/>
      </w:pPr>
      <w:r w:rsidRPr="005B1CA5">
        <w:rPr>
          <w:spacing w:val="-1"/>
        </w:rPr>
        <w:t xml:space="preserve">Для  вышеперечисленных земель </w:t>
      </w:r>
      <w:r w:rsidRPr="005B1CA5">
        <w:t>в соответствии с федеральным законодательством</w:t>
      </w:r>
      <w:r w:rsidRPr="005B1CA5">
        <w:rPr>
          <w:spacing w:val="-1"/>
        </w:rPr>
        <w:t xml:space="preserve"> </w:t>
      </w:r>
      <w:r w:rsidRPr="005B1CA5">
        <w:t xml:space="preserve">градостроительные регламенты не устанавливаются. </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1) в границах территорий общего пользования;</w:t>
      </w:r>
    </w:p>
    <w:p w:rsidR="001350A3" w:rsidRPr="005B1CA5" w:rsidRDefault="001350A3" w:rsidP="001350A3">
      <w:pPr>
        <w:pStyle w:val="ConsPlusNormal"/>
        <w:widowControl/>
        <w:ind w:firstLine="709"/>
        <w:rPr>
          <w:rFonts w:ascii="Times New Roman" w:hAnsi="Times New Roman" w:cs="Times New Roman"/>
          <w:sz w:val="24"/>
          <w:szCs w:val="24"/>
        </w:rPr>
      </w:pPr>
      <w:proofErr w:type="gramStart"/>
      <w:r w:rsidRPr="005B1CA5">
        <w:rPr>
          <w:rFonts w:ascii="Times New Roman" w:hAnsi="Times New Roman" w:cs="Times New Roman"/>
          <w:sz w:val="24"/>
          <w:szCs w:val="24"/>
        </w:rPr>
        <w:t>2) предназначенных для размещения линейных объектов и (или) занятые линейными объектами;</w:t>
      </w:r>
      <w:proofErr w:type="gramEnd"/>
    </w:p>
    <w:p w:rsidR="001350A3" w:rsidRPr="005B1CA5" w:rsidRDefault="001350A3" w:rsidP="001350A3">
      <w:pPr>
        <w:shd w:val="clear" w:color="auto" w:fill="FFFFFF"/>
        <w:ind w:firstLine="720"/>
      </w:pPr>
      <w:r w:rsidRPr="005B1CA5">
        <w:t xml:space="preserve">3)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w:t>
      </w:r>
      <w:r w:rsidRPr="005B1CA5">
        <w:rPr>
          <w:spacing w:val="-2"/>
        </w:rPr>
        <w:t xml:space="preserve">Федерации, а также в границах территорий памятников или ансамблей, </w:t>
      </w:r>
      <w:r w:rsidRPr="005B1CA5">
        <w:rPr>
          <w:spacing w:val="-1"/>
        </w:rPr>
        <w:t>которые являются выявленными объектами культурного наследия.</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 xml:space="preserve">5. </w:t>
      </w:r>
      <w:proofErr w:type="gramStart"/>
      <w:r w:rsidRPr="005B1CA5">
        <w:rPr>
          <w:rFonts w:ascii="Times New Roman" w:hAnsi="Times New Roman" w:cs="Times New Roman"/>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roofErr w:type="gramEnd"/>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6.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350A3" w:rsidRPr="005B1CA5" w:rsidRDefault="001350A3" w:rsidP="001350A3">
      <w:pPr>
        <w:pStyle w:val="ConsPlusNormal"/>
        <w:widowControl/>
        <w:ind w:firstLine="709"/>
        <w:rPr>
          <w:rFonts w:ascii="Times New Roman" w:hAnsi="Times New Roman" w:cs="Times New Roman"/>
          <w:color w:val="FF0000"/>
          <w:sz w:val="24"/>
          <w:szCs w:val="24"/>
        </w:rPr>
      </w:pPr>
    </w:p>
    <w:p w:rsidR="001350A3" w:rsidRPr="005B1CA5" w:rsidRDefault="001350A3" w:rsidP="001350A3">
      <w:pPr>
        <w:pStyle w:val="4"/>
        <w:rPr>
          <w:sz w:val="24"/>
          <w:szCs w:val="24"/>
        </w:rPr>
      </w:pPr>
      <w:bookmarkStart w:id="17" w:name="_Toc319924812"/>
      <w:bookmarkStart w:id="18" w:name="_Toc324408688"/>
      <w:bookmarkStart w:id="19" w:name="_Toc367439300"/>
      <w:r w:rsidRPr="005B1CA5">
        <w:rPr>
          <w:sz w:val="24"/>
          <w:szCs w:val="24"/>
        </w:rPr>
        <w:t>Статья 4. Порядок подготовки и утверждения проекта Правил</w:t>
      </w:r>
      <w:bookmarkEnd w:id="17"/>
      <w:bookmarkEnd w:id="19"/>
      <w:r w:rsidRPr="005B1CA5">
        <w:rPr>
          <w:sz w:val="24"/>
          <w:szCs w:val="24"/>
        </w:rPr>
        <w:t xml:space="preserve"> </w:t>
      </w:r>
      <w:bookmarkEnd w:id="18"/>
    </w:p>
    <w:p w:rsidR="001350A3" w:rsidRPr="005B1CA5" w:rsidRDefault="001350A3" w:rsidP="001350A3">
      <w:pPr>
        <w:ind w:firstLine="540"/>
        <w:outlineLvl w:val="1"/>
      </w:pPr>
      <w:bookmarkStart w:id="20" w:name="_Toc324408689"/>
    </w:p>
    <w:p w:rsidR="001350A3" w:rsidRPr="005B1CA5" w:rsidRDefault="001350A3" w:rsidP="001350A3">
      <w:pPr>
        <w:ind w:firstLine="540"/>
        <w:outlineLvl w:val="1"/>
      </w:pPr>
      <w:r w:rsidRPr="005B1CA5">
        <w:t xml:space="preserve">1. </w:t>
      </w:r>
      <w:proofErr w:type="gramStart"/>
      <w:r w:rsidRPr="005B1CA5">
        <w:t xml:space="preserve">Решение о подготовке проекта Правил принимается главой администрации Куликовского сельсовета </w:t>
      </w:r>
      <w:proofErr w:type="spellStart"/>
      <w:r w:rsidRPr="005B1CA5">
        <w:t>Чулымского</w:t>
      </w:r>
      <w:proofErr w:type="spellEnd"/>
      <w:r w:rsidRPr="005B1CA5">
        <w:t xml:space="preserve">  района Новосибирской области (далее – глава администрации) в форме постановления администрации Куликовского сельсовета (далее – администрация) с установлением этапов градостроительного зонирования применительно ко всей территории Куликовского  сельсовета либо к различным частям территории сельсовета (в случае подготовки проекта Правил землепользования и застройки применительно к частям Куликовского сельсовета), порядка и сроков проведения работ</w:t>
      </w:r>
      <w:proofErr w:type="gramEnd"/>
      <w:r w:rsidRPr="005B1CA5">
        <w:t xml:space="preserve"> по подготовке Правил, иных положений, касающихся организации указанных работ. </w:t>
      </w:r>
    </w:p>
    <w:p w:rsidR="001350A3" w:rsidRPr="005B1CA5" w:rsidRDefault="001350A3" w:rsidP="001350A3">
      <w:pPr>
        <w:pStyle w:val="ConsPlusTitle"/>
        <w:ind w:firstLine="540"/>
        <w:rPr>
          <w:rFonts w:ascii="Times New Roman" w:hAnsi="Times New Roman" w:cs="Times New Roman"/>
          <w:b w:val="0"/>
          <w:sz w:val="24"/>
          <w:szCs w:val="24"/>
        </w:rPr>
      </w:pPr>
      <w:r w:rsidRPr="005B1CA5">
        <w:rPr>
          <w:rFonts w:ascii="Times New Roman" w:hAnsi="Times New Roman" w:cs="Times New Roman"/>
          <w:b w:val="0"/>
          <w:sz w:val="24"/>
          <w:szCs w:val="24"/>
        </w:rPr>
        <w:t xml:space="preserve">2. Одновременно с принятием решения о подготовке проекта Правил главой администрации утверждаются </w:t>
      </w:r>
      <w:proofErr w:type="gramStart"/>
      <w:r w:rsidRPr="005B1CA5">
        <w:rPr>
          <w:rFonts w:ascii="Times New Roman" w:hAnsi="Times New Roman" w:cs="Times New Roman"/>
          <w:b w:val="0"/>
          <w:sz w:val="24"/>
          <w:szCs w:val="24"/>
        </w:rPr>
        <w:t>состав</w:t>
      </w:r>
      <w:proofErr w:type="gramEnd"/>
      <w:r w:rsidRPr="005B1CA5">
        <w:rPr>
          <w:rFonts w:ascii="Times New Roman" w:hAnsi="Times New Roman" w:cs="Times New Roman"/>
          <w:b w:val="0"/>
          <w:sz w:val="24"/>
          <w:szCs w:val="24"/>
        </w:rPr>
        <w:t xml:space="preserve"> и порядок деятельности комиссии по подготовке проекта Правил (далее – комиссия по землепользованию и застройке Куликовского </w:t>
      </w:r>
      <w:r w:rsidRPr="005B1CA5">
        <w:rPr>
          <w:rFonts w:ascii="Times New Roman" w:hAnsi="Times New Roman" w:cs="Times New Roman"/>
          <w:sz w:val="24"/>
          <w:szCs w:val="24"/>
        </w:rPr>
        <w:t xml:space="preserve"> </w:t>
      </w:r>
      <w:r w:rsidRPr="005B1CA5">
        <w:rPr>
          <w:rFonts w:ascii="Times New Roman" w:hAnsi="Times New Roman" w:cs="Times New Roman"/>
          <w:b w:val="0"/>
          <w:sz w:val="24"/>
          <w:szCs w:val="24"/>
        </w:rPr>
        <w:t>сельсовета, Комиссия).</w:t>
      </w:r>
    </w:p>
    <w:p w:rsidR="001350A3" w:rsidRPr="005B1CA5" w:rsidRDefault="001350A3" w:rsidP="001350A3">
      <w:pPr>
        <w:ind w:firstLine="540"/>
        <w:outlineLvl w:val="1"/>
      </w:pPr>
      <w:r w:rsidRPr="005B1CA5">
        <w:t xml:space="preserve">3. Глава администрации не </w:t>
      </w:r>
      <w:proofErr w:type="gramStart"/>
      <w:r w:rsidRPr="005B1CA5">
        <w:t>позднее</w:t>
      </w:r>
      <w:proofErr w:type="gramEnd"/>
      <w:r w:rsidRPr="005B1CA5">
        <w:t xml:space="preserve"> чем по истечении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rsidR="001350A3" w:rsidRPr="005B1CA5" w:rsidRDefault="001350A3" w:rsidP="001350A3">
      <w:pPr>
        <w:ind w:firstLine="540"/>
        <w:outlineLvl w:val="1"/>
      </w:pPr>
      <w:r w:rsidRPr="005B1CA5">
        <w:t>4. В постановлении администрации о подготовке проекта Правил указываются:</w:t>
      </w:r>
    </w:p>
    <w:p w:rsidR="001350A3" w:rsidRPr="005B1CA5" w:rsidRDefault="001350A3" w:rsidP="001350A3">
      <w:pPr>
        <w:ind w:firstLine="540"/>
        <w:outlineLvl w:val="1"/>
      </w:pPr>
      <w:r w:rsidRPr="005B1CA5">
        <w:t>1) состав и порядок деятельности Комиссии в соответствии с требованиями Градостроительного кодекса Российской Федерации и законов Новосибирской области;</w:t>
      </w:r>
    </w:p>
    <w:p w:rsidR="001350A3" w:rsidRPr="005B1CA5" w:rsidRDefault="001350A3" w:rsidP="001350A3">
      <w:pPr>
        <w:ind w:firstLine="540"/>
        <w:outlineLvl w:val="1"/>
      </w:pPr>
      <w:r w:rsidRPr="005B1CA5">
        <w:t>2) последовательность градостроительного зонирования применительно к территории Куликовского сельсовета  либо применительно к различным частям территории сельсовета (в случае подготовки проекта Правил применительно к частям территории Куликовского сельсовета);</w:t>
      </w:r>
    </w:p>
    <w:p w:rsidR="001350A3" w:rsidRPr="005B1CA5" w:rsidRDefault="001350A3" w:rsidP="001350A3">
      <w:pPr>
        <w:ind w:firstLine="540"/>
        <w:outlineLvl w:val="1"/>
      </w:pPr>
      <w:r w:rsidRPr="005B1CA5">
        <w:t>3) порядок и сроки проведения работ по подготовке проекта Правил;</w:t>
      </w:r>
    </w:p>
    <w:p w:rsidR="001350A3" w:rsidRPr="005B1CA5" w:rsidRDefault="001350A3" w:rsidP="001350A3">
      <w:pPr>
        <w:ind w:firstLine="540"/>
        <w:outlineLvl w:val="1"/>
      </w:pPr>
      <w:r w:rsidRPr="005B1CA5">
        <w:t>4) порядок направления в Комиссию предложений заинтересованных лиц по подготовке проекта Правил;</w:t>
      </w:r>
    </w:p>
    <w:p w:rsidR="001350A3" w:rsidRPr="005B1CA5" w:rsidRDefault="001350A3" w:rsidP="001350A3">
      <w:pPr>
        <w:ind w:firstLine="540"/>
        <w:outlineLvl w:val="1"/>
      </w:pPr>
      <w:r w:rsidRPr="005B1CA5">
        <w:t>5) иные вопросы организации работ.</w:t>
      </w:r>
    </w:p>
    <w:p w:rsidR="001350A3" w:rsidRPr="005B1CA5" w:rsidRDefault="001350A3" w:rsidP="001350A3">
      <w:pPr>
        <w:ind w:firstLine="540"/>
        <w:outlineLvl w:val="1"/>
      </w:pPr>
      <w:r w:rsidRPr="005B1CA5">
        <w:lastRenderedPageBreak/>
        <w:t>5. Проверку проекта Правил, представленного Комиссией, на соответствие требованиям технических регламентов, генеральному плану Куликовского сельсовета, схеме территориального планирования Новосибирской области осуществляет администрация.</w:t>
      </w:r>
    </w:p>
    <w:p w:rsidR="001350A3" w:rsidRPr="005B1CA5" w:rsidRDefault="001350A3" w:rsidP="001350A3">
      <w:pPr>
        <w:ind w:firstLine="540"/>
        <w:outlineLvl w:val="1"/>
      </w:pPr>
      <w:r w:rsidRPr="005B1CA5">
        <w:t xml:space="preserve">6. По результатам проверки  администрация направляет проект Правил  главе Куликовского сельсовета </w:t>
      </w:r>
      <w:proofErr w:type="spellStart"/>
      <w:r w:rsidRPr="005B1CA5">
        <w:t>Чулымского</w:t>
      </w:r>
      <w:proofErr w:type="spellEnd"/>
      <w:r w:rsidRPr="005B1CA5">
        <w:t xml:space="preserve"> района Новосибирской области (далее – глава муниципального образования) или, в случае обнаружения его несоответствия требованиям и документам, указанным в </w:t>
      </w:r>
      <w:hyperlink r:id="rId5" w:history="1">
        <w:r w:rsidRPr="005B1CA5">
          <w:t>пункте</w:t>
        </w:r>
      </w:hyperlink>
      <w:r w:rsidRPr="005B1CA5">
        <w:t xml:space="preserve"> 5 настоящей статьи, в Комиссию на доработку.</w:t>
      </w:r>
    </w:p>
    <w:p w:rsidR="001350A3" w:rsidRPr="005B1CA5" w:rsidRDefault="001350A3" w:rsidP="001350A3">
      <w:pPr>
        <w:ind w:firstLine="540"/>
        <w:outlineLvl w:val="1"/>
      </w:pPr>
      <w:r w:rsidRPr="005B1CA5">
        <w:t>7. Глава муниципального образования при получении от  администрации  проекта Правил принимает решение о проведении публичных слушаний по такому проекту в срок не позднее чем через десять дней со дня получения такого проекта.</w:t>
      </w:r>
    </w:p>
    <w:p w:rsidR="001350A3" w:rsidRPr="005B1CA5" w:rsidRDefault="001350A3" w:rsidP="001350A3">
      <w:pPr>
        <w:ind w:firstLine="540"/>
        <w:outlineLvl w:val="1"/>
      </w:pPr>
      <w:r w:rsidRPr="005B1CA5">
        <w:t>8. Публичные слушания по проекту Правил проводятся Комиссией в порядке, определяемом настоящими Правилами, в соответствии с положениями Градостроительного кодекса Российской Федерации.</w:t>
      </w:r>
    </w:p>
    <w:p w:rsidR="001350A3" w:rsidRPr="005B1CA5" w:rsidRDefault="001350A3" w:rsidP="001350A3">
      <w:pPr>
        <w:ind w:firstLine="540"/>
        <w:outlineLvl w:val="1"/>
      </w:pPr>
      <w:r w:rsidRPr="005B1CA5">
        <w:t>9. Продолжительность публичных слушаний по проекту Правил составляет не менее двух и не более четырех месяцев со дня опубликования такого проекта.</w:t>
      </w:r>
    </w:p>
    <w:p w:rsidR="001350A3" w:rsidRPr="005B1CA5" w:rsidRDefault="001350A3" w:rsidP="001350A3">
      <w:pPr>
        <w:ind w:firstLine="540"/>
        <w:outlineLvl w:val="1"/>
      </w:pPr>
      <w:r w:rsidRPr="005B1CA5">
        <w:t>10. В случае подготовки Правил применительно к части территории Куликовского  сельсовета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сельсовета.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1350A3" w:rsidRPr="005B1CA5" w:rsidRDefault="001350A3" w:rsidP="001350A3">
      <w:pPr>
        <w:ind w:firstLine="540"/>
        <w:outlineLvl w:val="1"/>
      </w:pPr>
      <w:r w:rsidRPr="005B1CA5">
        <w:t xml:space="preserve">11. После завершения публичных слушаний по проекту </w:t>
      </w:r>
      <w:proofErr w:type="gramStart"/>
      <w:r w:rsidRPr="005B1CA5">
        <w:t>Правил</w:t>
      </w:r>
      <w:proofErr w:type="gramEnd"/>
      <w:r w:rsidRPr="005B1CA5">
        <w:t xml:space="preserve"> Комиссия с учетом результатов таких публичных слушаний обеспечивает внесение изменений в проект Правил и представляет указанный проект главе администрации. Обязательными приложениями к проекту Правил являются протоколы публичных слушаний и заключение о результатах публичных слушаний.</w:t>
      </w:r>
    </w:p>
    <w:p w:rsidR="001350A3" w:rsidRPr="005B1CA5" w:rsidRDefault="001350A3" w:rsidP="001350A3">
      <w:pPr>
        <w:ind w:firstLine="709"/>
        <w:outlineLvl w:val="1"/>
      </w:pPr>
      <w:r w:rsidRPr="005B1CA5">
        <w:t xml:space="preserve">12. Глава  администрации в течение десяти дней после представления ему проекта Правил и указанных в </w:t>
      </w:r>
      <w:hyperlink r:id="rId6" w:history="1">
        <w:r w:rsidRPr="005B1CA5">
          <w:t>пункте</w:t>
        </w:r>
      </w:hyperlink>
      <w:r w:rsidRPr="005B1CA5">
        <w:t xml:space="preserve"> 11 настоящей статьи обязательных приложений должен принять решение о направлении указанного проекта в Совет депутатов или об отклонении проекта Правил и о направлении его на доработку с указанием даты его повторного представления.</w:t>
      </w:r>
    </w:p>
    <w:p w:rsidR="001350A3" w:rsidRPr="005B1CA5" w:rsidRDefault="001350A3" w:rsidP="001350A3">
      <w:pPr>
        <w:ind w:firstLine="709"/>
        <w:outlineLvl w:val="1"/>
      </w:pPr>
      <w:r w:rsidRPr="005B1CA5">
        <w:t>13. Правила утверждаются Советом депутатов.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1350A3" w:rsidRPr="005B1CA5" w:rsidRDefault="001350A3" w:rsidP="001350A3">
      <w:pPr>
        <w:ind w:firstLine="709"/>
        <w:outlineLvl w:val="1"/>
      </w:pPr>
      <w:r w:rsidRPr="005B1CA5">
        <w:t>14.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администрации на доработку в соответствии с результатами публичных слушаний по указанному проекту.</w:t>
      </w:r>
    </w:p>
    <w:p w:rsidR="001350A3" w:rsidRPr="005B1CA5" w:rsidRDefault="001350A3" w:rsidP="001350A3">
      <w:pPr>
        <w:ind w:firstLine="709"/>
      </w:pPr>
      <w:r w:rsidRPr="005B1CA5">
        <w:t xml:space="preserve">15. С учетом всех доработок Правила подлежат опубликованию в порядке, установленном Уставом Куликовского сельсовета </w:t>
      </w:r>
      <w:proofErr w:type="spellStart"/>
      <w:r w:rsidRPr="005B1CA5">
        <w:t>Чулымского</w:t>
      </w:r>
      <w:proofErr w:type="spellEnd"/>
      <w:r w:rsidRPr="005B1CA5">
        <w:t xml:space="preserve"> района Новосибирской области (далее – Устав </w:t>
      </w:r>
      <w:r w:rsidRPr="005B1CA5">
        <w:lastRenderedPageBreak/>
        <w:t>Куликовского сельсовета) для официального опубликования правовых актов поселения, и размещаются на официальном сайте поселения в сети "Интернет".</w:t>
      </w:r>
    </w:p>
    <w:p w:rsidR="001350A3" w:rsidRPr="005B1CA5" w:rsidRDefault="001350A3" w:rsidP="001350A3">
      <w:pPr>
        <w:ind w:firstLine="709"/>
        <w:outlineLvl w:val="1"/>
      </w:pPr>
      <w:r w:rsidRPr="005B1CA5">
        <w:t>16. Физические и юридические лица вправе оспорить решение об утверждении Правил в судебном порядке.</w:t>
      </w:r>
    </w:p>
    <w:p w:rsidR="001350A3" w:rsidRPr="005B1CA5" w:rsidRDefault="001350A3" w:rsidP="001350A3">
      <w:pPr>
        <w:ind w:firstLine="709"/>
        <w:outlineLvl w:val="1"/>
      </w:pPr>
      <w:r w:rsidRPr="005B1CA5">
        <w:t>17. Органы государственной власти Российской Федерации, органы государственной власти Новосибирской области  вправе оспорить решение об утверждении Правил в судебном порядке в случае несоответствия Правил законодательству Российской Федерации, а также схемам территориального планирования Российской Федерации, схеме территориального планирования Новосибирской области, утвержденным до утверждения Правил.</w:t>
      </w:r>
    </w:p>
    <w:p w:rsidR="001350A3" w:rsidRPr="005B1CA5" w:rsidRDefault="001350A3" w:rsidP="001350A3">
      <w:pPr>
        <w:ind w:firstLine="709"/>
        <w:outlineLvl w:val="1"/>
      </w:pPr>
    </w:p>
    <w:p w:rsidR="001350A3" w:rsidRPr="005B1CA5" w:rsidRDefault="001350A3" w:rsidP="001350A3">
      <w:pPr>
        <w:pStyle w:val="4"/>
        <w:spacing w:before="0" w:after="0"/>
        <w:rPr>
          <w:sz w:val="24"/>
          <w:szCs w:val="24"/>
        </w:rPr>
      </w:pPr>
      <w:bookmarkStart w:id="21" w:name="_Toc290380568"/>
      <w:bookmarkStart w:id="22" w:name="_Toc325383342"/>
      <w:bookmarkStart w:id="23" w:name="_Toc367439301"/>
      <w:bookmarkEnd w:id="20"/>
      <w:r w:rsidRPr="005B1CA5">
        <w:rPr>
          <w:sz w:val="24"/>
          <w:szCs w:val="24"/>
        </w:rPr>
        <w:t>Статья 5. Объекты и субъекты градостроительных отношений</w:t>
      </w:r>
      <w:bookmarkEnd w:id="21"/>
      <w:bookmarkEnd w:id="22"/>
      <w:r w:rsidRPr="005B1CA5">
        <w:rPr>
          <w:sz w:val="24"/>
          <w:szCs w:val="24"/>
        </w:rPr>
        <w:t xml:space="preserve"> в </w:t>
      </w:r>
      <w:proofErr w:type="spellStart"/>
      <w:r w:rsidRPr="005B1CA5">
        <w:rPr>
          <w:sz w:val="24"/>
          <w:szCs w:val="24"/>
        </w:rPr>
        <w:t>Куликовском</w:t>
      </w:r>
      <w:proofErr w:type="spellEnd"/>
      <w:r w:rsidRPr="005B1CA5">
        <w:rPr>
          <w:sz w:val="24"/>
          <w:szCs w:val="24"/>
        </w:rPr>
        <w:t xml:space="preserve"> сельсовете</w:t>
      </w:r>
      <w:bookmarkEnd w:id="23"/>
    </w:p>
    <w:p w:rsidR="001350A3" w:rsidRPr="005B1CA5" w:rsidRDefault="001350A3" w:rsidP="001350A3">
      <w:pPr>
        <w:ind w:firstLine="540"/>
        <w:outlineLvl w:val="1"/>
      </w:pPr>
    </w:p>
    <w:p w:rsidR="001350A3" w:rsidRPr="005B1CA5" w:rsidRDefault="001350A3" w:rsidP="001350A3">
      <w:pPr>
        <w:ind w:firstLine="709"/>
        <w:outlineLvl w:val="1"/>
      </w:pPr>
      <w:r w:rsidRPr="005B1CA5">
        <w:t xml:space="preserve">1. Объектами градостроительных отношений в </w:t>
      </w:r>
      <w:proofErr w:type="spellStart"/>
      <w:r w:rsidRPr="005B1CA5">
        <w:t>Куликовском</w:t>
      </w:r>
      <w:proofErr w:type="spellEnd"/>
      <w:r w:rsidRPr="005B1CA5">
        <w:t xml:space="preserve"> сельсовете  являются территории поселения, в том числе земельные участки с расположенными на них зданиями, сооружениями, иными объектами недвижимости и их комплексами.</w:t>
      </w:r>
    </w:p>
    <w:p w:rsidR="001350A3" w:rsidRPr="005B1CA5" w:rsidRDefault="001350A3" w:rsidP="001350A3">
      <w:pPr>
        <w:ind w:firstLine="709"/>
        <w:outlineLvl w:val="1"/>
      </w:pPr>
      <w:r w:rsidRPr="005B1CA5">
        <w:t xml:space="preserve">2. Субъектами градостроительных отношений в </w:t>
      </w:r>
      <w:proofErr w:type="spellStart"/>
      <w:r w:rsidRPr="005B1CA5">
        <w:t>Куликовском</w:t>
      </w:r>
      <w:proofErr w:type="spellEnd"/>
      <w:r w:rsidRPr="005B1CA5">
        <w:t xml:space="preserve"> сельсовете  являются жители поселения, их объединения, юридические лица, осуществляющие деятельность на территории сельсовета, а также органы местного самоуправления Куликовского сельсовета, органы государственной власти Новосибирской области в пределах своей компетенции.</w:t>
      </w:r>
    </w:p>
    <w:p w:rsidR="001350A3" w:rsidRPr="005B1CA5" w:rsidRDefault="001350A3" w:rsidP="001350A3">
      <w:pPr>
        <w:pStyle w:val="3"/>
        <w:rPr>
          <w:rFonts w:ascii="Times New Roman" w:hAnsi="Times New Roman"/>
          <w:sz w:val="24"/>
          <w:szCs w:val="24"/>
        </w:rPr>
      </w:pPr>
      <w:bookmarkStart w:id="24" w:name="_Toc324408691"/>
      <w:r w:rsidRPr="005B1CA5">
        <w:rPr>
          <w:rFonts w:ascii="Times New Roman" w:hAnsi="Times New Roman"/>
          <w:sz w:val="24"/>
          <w:szCs w:val="24"/>
        </w:rPr>
        <w:br w:type="page"/>
      </w:r>
      <w:bookmarkStart w:id="25" w:name="_Toc367439302"/>
      <w:r w:rsidRPr="005B1CA5">
        <w:rPr>
          <w:rFonts w:ascii="Times New Roman" w:hAnsi="Times New Roman"/>
          <w:sz w:val="24"/>
          <w:szCs w:val="24"/>
        </w:rPr>
        <w:lastRenderedPageBreak/>
        <w:t xml:space="preserve">Глава 2. Регулирование органами местного самоуправления </w:t>
      </w:r>
      <w:bookmarkEnd w:id="24"/>
      <w:r w:rsidRPr="005B1CA5">
        <w:rPr>
          <w:rFonts w:ascii="Times New Roman" w:hAnsi="Times New Roman"/>
          <w:sz w:val="24"/>
          <w:szCs w:val="24"/>
        </w:rPr>
        <w:t>Куликовского сельсовета землепользования и  застройки  территории Куликовского сельсовета</w:t>
      </w:r>
      <w:bookmarkEnd w:id="25"/>
    </w:p>
    <w:p w:rsidR="001350A3" w:rsidRPr="005B1CA5" w:rsidRDefault="001350A3" w:rsidP="001350A3">
      <w:pPr>
        <w:pStyle w:val="4"/>
        <w:rPr>
          <w:sz w:val="24"/>
          <w:szCs w:val="24"/>
        </w:rPr>
      </w:pPr>
      <w:bookmarkStart w:id="26" w:name="_Toc324408692"/>
      <w:bookmarkStart w:id="27" w:name="_Toc367439303"/>
      <w:r w:rsidRPr="005B1CA5">
        <w:rPr>
          <w:sz w:val="24"/>
          <w:szCs w:val="24"/>
        </w:rPr>
        <w:t>Статья 6. Полномочия Совета депутатов в области землепользования и застройки</w:t>
      </w:r>
      <w:bookmarkEnd w:id="26"/>
      <w:r w:rsidRPr="005B1CA5">
        <w:rPr>
          <w:sz w:val="24"/>
          <w:szCs w:val="24"/>
        </w:rPr>
        <w:t xml:space="preserve"> территории Куликовского сельсовета</w:t>
      </w:r>
      <w:bookmarkEnd w:id="27"/>
    </w:p>
    <w:p w:rsidR="001350A3" w:rsidRPr="005B1CA5" w:rsidRDefault="001350A3" w:rsidP="001350A3">
      <w:pPr>
        <w:ind w:firstLine="709"/>
      </w:pPr>
    </w:p>
    <w:p w:rsidR="001350A3" w:rsidRPr="005B1CA5" w:rsidRDefault="001350A3" w:rsidP="001350A3">
      <w:pPr>
        <w:pStyle w:val="afb"/>
        <w:spacing w:after="0"/>
        <w:rPr>
          <w:sz w:val="24"/>
          <w:szCs w:val="24"/>
        </w:rPr>
      </w:pPr>
      <w:r w:rsidRPr="005B1CA5">
        <w:rPr>
          <w:sz w:val="24"/>
          <w:szCs w:val="24"/>
        </w:rPr>
        <w:t>1. К полномочиям Совета депутатов в области землепользования и застройки территории Куликовского сельсовета относятся:</w:t>
      </w:r>
    </w:p>
    <w:p w:rsidR="001350A3" w:rsidRPr="005B1CA5" w:rsidRDefault="001350A3" w:rsidP="001350A3">
      <w:pPr>
        <w:ind w:firstLine="709"/>
      </w:pPr>
      <w:r w:rsidRPr="005B1CA5">
        <w:t>1) утверждение генерального плана Куликовского сельсовета;</w:t>
      </w:r>
    </w:p>
    <w:p w:rsidR="001350A3" w:rsidRPr="005B1CA5" w:rsidRDefault="001350A3" w:rsidP="001350A3">
      <w:pPr>
        <w:ind w:firstLine="709"/>
      </w:pPr>
      <w:r w:rsidRPr="005B1CA5">
        <w:t>2) утверждение Правил землепользования и застройки Куликовского сельсовета;</w:t>
      </w:r>
    </w:p>
    <w:p w:rsidR="001350A3" w:rsidRPr="005B1CA5" w:rsidRDefault="001350A3" w:rsidP="001350A3">
      <w:pPr>
        <w:ind w:firstLine="709"/>
      </w:pPr>
      <w:r w:rsidRPr="005B1CA5">
        <w:t>3) назначение голосования по вопросам изменения границ Куликовского сельсовета, преобразования поселения;</w:t>
      </w:r>
    </w:p>
    <w:p w:rsidR="001350A3" w:rsidRPr="005B1CA5" w:rsidRDefault="001350A3" w:rsidP="001350A3">
      <w:pPr>
        <w:pStyle w:val="ConsCell"/>
        <w:widowControl/>
        <w:ind w:firstLine="709"/>
        <w:jc w:val="both"/>
        <w:rPr>
          <w:rFonts w:ascii="Times New Roman" w:hAnsi="Times New Roman" w:cs="Times New Roman"/>
          <w:sz w:val="24"/>
          <w:szCs w:val="24"/>
        </w:rPr>
      </w:pPr>
      <w:r w:rsidRPr="005B1CA5">
        <w:rPr>
          <w:rFonts w:ascii="Times New Roman" w:hAnsi="Times New Roman" w:cs="Times New Roman"/>
          <w:sz w:val="24"/>
          <w:szCs w:val="24"/>
        </w:rPr>
        <w:t xml:space="preserve">4) определение порядка управления и распоряжения имуществом, находящимся в муниципальной собственности на территории Куликовского сельсовета; </w:t>
      </w:r>
    </w:p>
    <w:p w:rsidR="001350A3" w:rsidRPr="005B1CA5" w:rsidRDefault="001350A3" w:rsidP="001350A3">
      <w:pPr>
        <w:ind w:firstLine="709"/>
      </w:pPr>
      <w:r w:rsidRPr="005B1CA5">
        <w:t>5) иные полномочия, отнесенные к компетенции Совета депутатов Уставом Куликовского сельсовета, решениями Совета депутатов в соответствии с федеральным законодательством и законодательством Новосибирской области.</w:t>
      </w:r>
    </w:p>
    <w:p w:rsidR="001350A3" w:rsidRPr="005B1CA5" w:rsidRDefault="001350A3" w:rsidP="001350A3">
      <w:pPr>
        <w:pStyle w:val="ConsCell"/>
        <w:widowControl/>
        <w:ind w:firstLine="709"/>
        <w:jc w:val="both"/>
        <w:rPr>
          <w:rFonts w:ascii="Times New Roman" w:hAnsi="Times New Roman" w:cs="Times New Roman"/>
          <w:sz w:val="24"/>
          <w:szCs w:val="24"/>
        </w:rPr>
      </w:pPr>
      <w:r w:rsidRPr="005B1CA5">
        <w:rPr>
          <w:rFonts w:ascii="Times New Roman" w:hAnsi="Times New Roman" w:cs="Times New Roman"/>
          <w:sz w:val="24"/>
          <w:szCs w:val="24"/>
        </w:rPr>
        <w:t>2. В целях реализации полномочий в области землепользования и градостроительной деятельности Советом  депутатов издаются правовые акты в соответствии с полномочиями, предоставленными Уставом Куликовского сельсовета, федеральным законодательством и законодательством Новосибирской области.</w:t>
      </w:r>
    </w:p>
    <w:p w:rsidR="001350A3" w:rsidRPr="005B1CA5" w:rsidRDefault="001350A3" w:rsidP="001350A3">
      <w:pPr>
        <w:pStyle w:val="4"/>
        <w:rPr>
          <w:sz w:val="24"/>
          <w:szCs w:val="24"/>
        </w:rPr>
      </w:pPr>
      <w:bookmarkStart w:id="28" w:name="_Toc324408693"/>
      <w:bookmarkStart w:id="29" w:name="_Toc367439304"/>
      <w:r w:rsidRPr="005B1CA5">
        <w:rPr>
          <w:sz w:val="24"/>
          <w:szCs w:val="24"/>
        </w:rPr>
        <w:t>Статья 7. Полномочия  администрации в области землепользования и застройки</w:t>
      </w:r>
      <w:bookmarkEnd w:id="28"/>
      <w:r w:rsidRPr="005B1CA5">
        <w:rPr>
          <w:sz w:val="24"/>
          <w:szCs w:val="24"/>
        </w:rPr>
        <w:t xml:space="preserve"> территории Куликовского сельсовета</w:t>
      </w:r>
      <w:bookmarkEnd w:id="29"/>
    </w:p>
    <w:p w:rsidR="001350A3" w:rsidRPr="005B1CA5" w:rsidRDefault="001350A3" w:rsidP="001350A3"/>
    <w:p w:rsidR="001350A3" w:rsidRPr="005B1CA5" w:rsidRDefault="001350A3" w:rsidP="001350A3">
      <w:pPr>
        <w:pStyle w:val="afb"/>
        <w:spacing w:after="0"/>
        <w:rPr>
          <w:sz w:val="24"/>
          <w:szCs w:val="24"/>
        </w:rPr>
      </w:pPr>
      <w:r w:rsidRPr="005B1CA5">
        <w:rPr>
          <w:sz w:val="24"/>
          <w:szCs w:val="24"/>
        </w:rPr>
        <w:t>1. К полномочиям  администрации в области землепользования и застройки территории Куликовского сельсовета относятся:</w:t>
      </w:r>
    </w:p>
    <w:p w:rsidR="001350A3" w:rsidRPr="005B1CA5" w:rsidRDefault="001350A3" w:rsidP="001350A3">
      <w:pPr>
        <w:pStyle w:val="ConsCell"/>
        <w:widowControl/>
        <w:ind w:firstLine="709"/>
        <w:jc w:val="both"/>
        <w:rPr>
          <w:rFonts w:ascii="Times New Roman" w:hAnsi="Times New Roman" w:cs="Times New Roman"/>
          <w:sz w:val="24"/>
          <w:szCs w:val="24"/>
        </w:rPr>
      </w:pPr>
      <w:r w:rsidRPr="005B1CA5">
        <w:rPr>
          <w:rFonts w:ascii="Times New Roman" w:hAnsi="Times New Roman" w:cs="Times New Roman"/>
          <w:sz w:val="24"/>
          <w:szCs w:val="24"/>
        </w:rPr>
        <w:t>1) владение, пользование и распоряжение от имени муниципального образования имуществом, находящимся в муниципальной собственности на территории Куликовского сельсовета;</w:t>
      </w:r>
    </w:p>
    <w:p w:rsidR="001350A3" w:rsidRPr="005B1CA5" w:rsidRDefault="001350A3" w:rsidP="001350A3">
      <w:pPr>
        <w:pStyle w:val="ConsCell"/>
        <w:widowControl/>
        <w:ind w:firstLine="709"/>
        <w:jc w:val="both"/>
        <w:rPr>
          <w:rFonts w:ascii="Times New Roman" w:hAnsi="Times New Roman" w:cs="Times New Roman"/>
          <w:sz w:val="24"/>
          <w:szCs w:val="24"/>
        </w:rPr>
      </w:pPr>
      <w:r w:rsidRPr="005B1CA5">
        <w:rPr>
          <w:rFonts w:ascii="Times New Roman" w:hAnsi="Times New Roman" w:cs="Times New Roman"/>
          <w:sz w:val="24"/>
          <w:szCs w:val="24"/>
        </w:rPr>
        <w:t>2) утверждение подготовленной на основе генерального плана Куликовского сельсовета документации по планировке территории;</w:t>
      </w:r>
    </w:p>
    <w:p w:rsidR="001350A3" w:rsidRPr="005B1CA5" w:rsidRDefault="001350A3" w:rsidP="001350A3">
      <w:pPr>
        <w:pStyle w:val="ConsCell"/>
        <w:widowControl/>
        <w:ind w:firstLine="709"/>
        <w:jc w:val="both"/>
        <w:rPr>
          <w:rFonts w:ascii="Times New Roman" w:hAnsi="Times New Roman" w:cs="Times New Roman"/>
          <w:sz w:val="24"/>
          <w:szCs w:val="24"/>
        </w:rPr>
      </w:pPr>
      <w:r w:rsidRPr="005B1CA5">
        <w:rPr>
          <w:rFonts w:ascii="Times New Roman" w:hAnsi="Times New Roman" w:cs="Times New Roman"/>
          <w:sz w:val="24"/>
          <w:szCs w:val="24"/>
        </w:rPr>
        <w:t>3) выдача разрешений на строительство, разрешение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Куликовского сельсовета;</w:t>
      </w:r>
    </w:p>
    <w:p w:rsidR="001350A3" w:rsidRPr="005B1CA5" w:rsidRDefault="001350A3" w:rsidP="001350A3">
      <w:pPr>
        <w:pStyle w:val="ConsCell"/>
        <w:widowControl/>
        <w:ind w:firstLine="709"/>
        <w:jc w:val="both"/>
        <w:rPr>
          <w:rFonts w:ascii="Times New Roman" w:hAnsi="Times New Roman" w:cs="Times New Roman"/>
          <w:sz w:val="24"/>
          <w:szCs w:val="24"/>
        </w:rPr>
      </w:pPr>
      <w:r w:rsidRPr="005B1CA5">
        <w:rPr>
          <w:rFonts w:ascii="Times New Roman" w:hAnsi="Times New Roman" w:cs="Times New Roman"/>
          <w:sz w:val="24"/>
          <w:szCs w:val="24"/>
        </w:rPr>
        <w:t>4) утверждение местных нормативов градостроительного проектирования Куликовского сельсовета;</w:t>
      </w:r>
    </w:p>
    <w:p w:rsidR="001350A3" w:rsidRPr="005B1CA5" w:rsidRDefault="001350A3" w:rsidP="001350A3">
      <w:pPr>
        <w:pStyle w:val="ConsCell"/>
        <w:widowControl/>
        <w:ind w:firstLine="709"/>
        <w:jc w:val="both"/>
        <w:rPr>
          <w:rFonts w:ascii="Times New Roman" w:hAnsi="Times New Roman" w:cs="Times New Roman"/>
          <w:sz w:val="24"/>
          <w:szCs w:val="24"/>
        </w:rPr>
      </w:pPr>
      <w:r w:rsidRPr="005B1CA5">
        <w:rPr>
          <w:rFonts w:ascii="Times New Roman" w:hAnsi="Times New Roman" w:cs="Times New Roman"/>
          <w:sz w:val="24"/>
          <w:szCs w:val="24"/>
        </w:rPr>
        <w:t>5) подготовка и утверждение документов территориального планирования;</w:t>
      </w:r>
    </w:p>
    <w:p w:rsidR="001350A3" w:rsidRPr="005B1CA5" w:rsidRDefault="001350A3" w:rsidP="001350A3">
      <w:pPr>
        <w:ind w:firstLine="709"/>
        <w:outlineLvl w:val="1"/>
      </w:pPr>
      <w:r w:rsidRPr="005B1CA5">
        <w:t xml:space="preserve">  6) резервирование земель и изъятие, в том числе путем выкупа, земельных участков в границах Куликовского сельсовета для муниципальных нужд;</w:t>
      </w:r>
    </w:p>
    <w:p w:rsidR="001350A3" w:rsidRPr="005B1CA5" w:rsidRDefault="001350A3" w:rsidP="001350A3">
      <w:pPr>
        <w:tabs>
          <w:tab w:val="left" w:pos="720"/>
        </w:tabs>
        <w:ind w:firstLine="709"/>
      </w:pPr>
      <w:r w:rsidRPr="005B1CA5">
        <w:t xml:space="preserve">7) осуществление земельного </w:t>
      </w:r>
      <w:proofErr w:type="gramStart"/>
      <w:r w:rsidRPr="005B1CA5">
        <w:t>контроля за</w:t>
      </w:r>
      <w:proofErr w:type="gramEnd"/>
      <w:r w:rsidRPr="005B1CA5">
        <w:t xml:space="preserve"> использованием земель Куликовского сельсовета;</w:t>
      </w:r>
    </w:p>
    <w:p w:rsidR="001350A3" w:rsidRPr="005B1CA5" w:rsidRDefault="001350A3" w:rsidP="001350A3">
      <w:pPr>
        <w:pStyle w:val="ConsCell"/>
        <w:widowControl/>
        <w:ind w:firstLine="709"/>
        <w:jc w:val="both"/>
        <w:rPr>
          <w:rFonts w:ascii="Times New Roman" w:hAnsi="Times New Roman" w:cs="Times New Roman"/>
          <w:sz w:val="24"/>
          <w:szCs w:val="24"/>
        </w:rPr>
      </w:pPr>
      <w:r w:rsidRPr="005B1CA5">
        <w:rPr>
          <w:rFonts w:ascii="Times New Roman" w:hAnsi="Times New Roman" w:cs="Times New Roman"/>
          <w:sz w:val="24"/>
          <w:szCs w:val="24"/>
        </w:rPr>
        <w:lastRenderedPageBreak/>
        <w:t>8) иные полномочия, отнесенные к компетенции  администрации Уставом Куликовского сельсовета, решениями Совета депутатов в соответствии с федеральным законодательством и законодательством Новосибирской области.</w:t>
      </w:r>
    </w:p>
    <w:p w:rsidR="001350A3" w:rsidRPr="005B1CA5" w:rsidRDefault="001350A3" w:rsidP="001350A3">
      <w:pPr>
        <w:pStyle w:val="ConsCell"/>
        <w:widowControl/>
        <w:ind w:firstLine="709"/>
        <w:jc w:val="both"/>
        <w:rPr>
          <w:rFonts w:ascii="Times New Roman" w:hAnsi="Times New Roman" w:cs="Times New Roman"/>
          <w:sz w:val="24"/>
          <w:szCs w:val="24"/>
        </w:rPr>
      </w:pPr>
      <w:r w:rsidRPr="005B1CA5">
        <w:rPr>
          <w:rFonts w:ascii="Times New Roman" w:hAnsi="Times New Roman" w:cs="Times New Roman"/>
          <w:sz w:val="24"/>
          <w:szCs w:val="24"/>
        </w:rPr>
        <w:t>2. В целях реализации полномочий в области землепользования и градостроительной деятельности  администрацией издаются правовые акты в соответствии с полномочиями, предоставленными Уставом Куликовского сельсовета, решениями Совета депутатов, федеральным законодательством и законодательством Новосибирской области.</w:t>
      </w:r>
    </w:p>
    <w:p w:rsidR="001350A3" w:rsidRPr="005B1CA5" w:rsidRDefault="001350A3" w:rsidP="001350A3">
      <w:pPr>
        <w:pStyle w:val="4"/>
        <w:rPr>
          <w:sz w:val="24"/>
          <w:szCs w:val="24"/>
        </w:rPr>
      </w:pPr>
      <w:bookmarkStart w:id="30" w:name="_Toc325383346"/>
      <w:bookmarkStart w:id="31" w:name="_Toc367439305"/>
      <w:r w:rsidRPr="005B1CA5">
        <w:rPr>
          <w:sz w:val="24"/>
          <w:szCs w:val="24"/>
        </w:rPr>
        <w:t>Статья 8. Формирование комиссии  по землепользованию и застройке</w:t>
      </w:r>
      <w:bookmarkEnd w:id="30"/>
      <w:r w:rsidRPr="005B1CA5">
        <w:rPr>
          <w:sz w:val="24"/>
          <w:szCs w:val="24"/>
        </w:rPr>
        <w:t xml:space="preserve"> Куликовского сельсовета</w:t>
      </w:r>
      <w:bookmarkEnd w:id="31"/>
    </w:p>
    <w:p w:rsidR="001350A3" w:rsidRPr="005B1CA5" w:rsidRDefault="001350A3" w:rsidP="001350A3"/>
    <w:p w:rsidR="001350A3" w:rsidRPr="005B1CA5" w:rsidRDefault="001350A3" w:rsidP="001350A3">
      <w:pPr>
        <w:ind w:firstLine="709"/>
      </w:pPr>
      <w:r w:rsidRPr="005B1CA5">
        <w:t>1. Комиссия по землепользованию и застройке Куликовского сельсовета является постоянно действующим консультативным органом при главе администрации и формируется для обеспечения реализации требований, установленных Градостроительным кодексом Российской Федерации.</w:t>
      </w:r>
    </w:p>
    <w:p w:rsidR="001350A3" w:rsidRPr="005B1CA5" w:rsidRDefault="001350A3" w:rsidP="001350A3">
      <w:pPr>
        <w:pStyle w:val="ConsCell"/>
        <w:widowControl/>
        <w:ind w:firstLine="709"/>
        <w:jc w:val="both"/>
        <w:rPr>
          <w:rFonts w:ascii="Times New Roman" w:hAnsi="Times New Roman" w:cs="Times New Roman"/>
          <w:sz w:val="24"/>
          <w:szCs w:val="24"/>
        </w:rPr>
      </w:pPr>
      <w:r w:rsidRPr="005B1CA5">
        <w:rPr>
          <w:rFonts w:ascii="Times New Roman" w:hAnsi="Times New Roman" w:cs="Times New Roman"/>
          <w:sz w:val="24"/>
          <w:szCs w:val="24"/>
        </w:rPr>
        <w:t>2.  При подготовке решений Комиссия руководствуется настоящими Правилами, Положением о Комиссии, иными нормативными правовыми актами, регламентирующими ее деятельность.</w:t>
      </w:r>
    </w:p>
    <w:p w:rsidR="001350A3" w:rsidRPr="005B1CA5" w:rsidRDefault="001350A3" w:rsidP="001350A3">
      <w:pPr>
        <w:ind w:firstLine="709"/>
        <w:outlineLvl w:val="1"/>
      </w:pPr>
      <w:r w:rsidRPr="005B1CA5">
        <w:t>3. Состав и порядок деятельности Комиссии утверждается главой  администрации.</w:t>
      </w:r>
    </w:p>
    <w:p w:rsidR="001350A3" w:rsidRPr="005B1CA5" w:rsidRDefault="001350A3" w:rsidP="001350A3">
      <w:pPr>
        <w:ind w:firstLine="709"/>
        <w:outlineLvl w:val="1"/>
      </w:pPr>
    </w:p>
    <w:p w:rsidR="001350A3" w:rsidRPr="005B1CA5" w:rsidRDefault="001350A3" w:rsidP="001350A3">
      <w:pPr>
        <w:pStyle w:val="4"/>
        <w:spacing w:before="0" w:after="0"/>
        <w:rPr>
          <w:sz w:val="24"/>
          <w:szCs w:val="24"/>
        </w:rPr>
      </w:pPr>
      <w:bookmarkStart w:id="32" w:name="_Toc325383347"/>
      <w:bookmarkStart w:id="33" w:name="_Toc367439306"/>
      <w:r w:rsidRPr="005B1CA5">
        <w:rPr>
          <w:sz w:val="24"/>
          <w:szCs w:val="24"/>
        </w:rPr>
        <w:t xml:space="preserve">Статья 9. </w:t>
      </w:r>
      <w:bookmarkEnd w:id="32"/>
      <w:r w:rsidRPr="005B1CA5">
        <w:rPr>
          <w:sz w:val="24"/>
          <w:szCs w:val="24"/>
        </w:rPr>
        <w:t>Полномочия Комиссии в области землепользования и застройки территории Куликовского сельсовета</w:t>
      </w:r>
      <w:bookmarkEnd w:id="33"/>
    </w:p>
    <w:p w:rsidR="001350A3" w:rsidRPr="005B1CA5" w:rsidRDefault="001350A3" w:rsidP="001350A3">
      <w:pPr>
        <w:ind w:firstLine="709"/>
        <w:rPr>
          <w:bCs/>
        </w:rPr>
      </w:pPr>
    </w:p>
    <w:p w:rsidR="001350A3" w:rsidRPr="005B1CA5" w:rsidRDefault="001350A3" w:rsidP="001350A3">
      <w:pPr>
        <w:ind w:firstLine="709"/>
        <w:outlineLvl w:val="1"/>
        <w:rPr>
          <w:bCs/>
        </w:rPr>
      </w:pPr>
      <w:r w:rsidRPr="005B1CA5">
        <w:rPr>
          <w:bCs/>
        </w:rPr>
        <w:t>Комиссия обладает следующими полномочиями:</w:t>
      </w:r>
    </w:p>
    <w:p w:rsidR="001350A3" w:rsidRPr="005B1CA5" w:rsidRDefault="001350A3" w:rsidP="001350A3">
      <w:pPr>
        <w:ind w:firstLine="709"/>
        <w:outlineLvl w:val="1"/>
        <w:rPr>
          <w:bCs/>
        </w:rPr>
      </w:pPr>
      <w:r w:rsidRPr="005B1CA5">
        <w:rPr>
          <w:bCs/>
        </w:rPr>
        <w:t>подготавливает проект  Правил  и внесение в них изменений;</w:t>
      </w:r>
    </w:p>
    <w:p w:rsidR="001350A3" w:rsidRPr="005B1CA5" w:rsidRDefault="001350A3" w:rsidP="001350A3">
      <w:pPr>
        <w:ind w:firstLine="709"/>
        <w:outlineLvl w:val="1"/>
        <w:rPr>
          <w:bCs/>
        </w:rPr>
      </w:pPr>
      <w:r w:rsidRPr="005B1CA5">
        <w:rPr>
          <w:bCs/>
        </w:rPr>
        <w:t>готовит предложения о внесении изменений в градостроительное зонирование территории Куликовского сельсовета;</w:t>
      </w:r>
    </w:p>
    <w:p w:rsidR="001350A3" w:rsidRPr="005B1CA5" w:rsidRDefault="001350A3" w:rsidP="001350A3">
      <w:pPr>
        <w:ind w:firstLine="709"/>
        <w:outlineLvl w:val="1"/>
        <w:rPr>
          <w:bCs/>
        </w:rPr>
      </w:pPr>
      <w:r w:rsidRPr="005B1CA5">
        <w:rPr>
          <w:bCs/>
        </w:rPr>
        <w:t>организует разработку градостроительных регламентов и внесение изменений в утвержденные градостроительные регламенты;</w:t>
      </w:r>
    </w:p>
    <w:p w:rsidR="001350A3" w:rsidRPr="005B1CA5" w:rsidRDefault="001350A3" w:rsidP="001350A3">
      <w:pPr>
        <w:ind w:firstLine="709"/>
        <w:outlineLvl w:val="1"/>
      </w:pPr>
      <w:r w:rsidRPr="005B1CA5">
        <w:t>запрашивает документы, материалы, необходимые для подготовки проекта Правил, внесенные в них изменения;</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обеспечивает анализ, проверку и оценку подготовленных по ее заданиям материалов при подготовке проекта Правил, внесение в них изменений;</w:t>
      </w:r>
    </w:p>
    <w:p w:rsidR="001350A3" w:rsidRPr="005B1CA5" w:rsidRDefault="001350A3" w:rsidP="001350A3">
      <w:pPr>
        <w:ind w:firstLine="709"/>
        <w:rPr>
          <w:bCs/>
        </w:rPr>
      </w:pPr>
      <w:r w:rsidRPr="005B1CA5">
        <w:rPr>
          <w:bCs/>
        </w:rPr>
        <w:t>рассматривает предложения о внесении изменений в Правила;</w:t>
      </w:r>
    </w:p>
    <w:p w:rsidR="001350A3" w:rsidRPr="005B1CA5" w:rsidRDefault="001350A3" w:rsidP="001350A3">
      <w:pPr>
        <w:ind w:firstLine="709"/>
        <w:outlineLvl w:val="1"/>
        <w:rPr>
          <w:bCs/>
        </w:rPr>
      </w:pPr>
      <w:r w:rsidRPr="005B1CA5">
        <w:rPr>
          <w:bCs/>
        </w:rPr>
        <w:t>рассматривает обращения физических и юридических лиц за разрешениями на условно разрешенный вид использования земельных участков или объектов капитального строительства;</w:t>
      </w:r>
    </w:p>
    <w:p w:rsidR="001350A3" w:rsidRPr="005B1CA5" w:rsidRDefault="001350A3" w:rsidP="001350A3">
      <w:pPr>
        <w:ind w:firstLine="709"/>
        <w:outlineLvl w:val="1"/>
        <w:rPr>
          <w:bCs/>
        </w:rPr>
      </w:pPr>
      <w:r w:rsidRPr="005B1CA5">
        <w:rPr>
          <w:bCs/>
        </w:rPr>
        <w:t>рассматривает обращения физических и юридических лиц за разрешениями на отклонение от предельных параметров разрешенного строительства, реконструкции объектов капитального строительства;</w:t>
      </w:r>
    </w:p>
    <w:p w:rsidR="001350A3" w:rsidRPr="005B1CA5" w:rsidRDefault="001350A3" w:rsidP="001350A3">
      <w:pPr>
        <w:ind w:firstLine="709"/>
        <w:outlineLvl w:val="1"/>
        <w:rPr>
          <w:bCs/>
        </w:rPr>
      </w:pPr>
      <w:r w:rsidRPr="005B1CA5">
        <w:rPr>
          <w:bCs/>
        </w:rPr>
        <w:lastRenderedPageBreak/>
        <w:t xml:space="preserve">подготавливает проведение публичных слушаний в соответствии со </w:t>
      </w:r>
      <w:hyperlink r:id="rId7" w:history="1">
        <w:r w:rsidRPr="005B1CA5">
          <w:rPr>
            <w:bCs/>
          </w:rPr>
          <w:t>статьями 31</w:t>
        </w:r>
      </w:hyperlink>
      <w:r w:rsidRPr="005B1CA5">
        <w:rPr>
          <w:bCs/>
        </w:rPr>
        <w:t xml:space="preserve">, </w:t>
      </w:r>
      <w:hyperlink r:id="rId8" w:history="1">
        <w:r w:rsidRPr="005B1CA5">
          <w:rPr>
            <w:bCs/>
          </w:rPr>
          <w:t>39</w:t>
        </w:r>
      </w:hyperlink>
      <w:r w:rsidRPr="005B1CA5">
        <w:rPr>
          <w:bCs/>
        </w:rPr>
        <w:t xml:space="preserve"> и </w:t>
      </w:r>
      <w:hyperlink r:id="rId9" w:history="1">
        <w:r w:rsidRPr="005B1CA5">
          <w:rPr>
            <w:bCs/>
          </w:rPr>
          <w:t>40</w:t>
        </w:r>
      </w:hyperlink>
      <w:r w:rsidRPr="005B1CA5">
        <w:rPr>
          <w:bCs/>
        </w:rPr>
        <w:t xml:space="preserve"> Градостроительного кодекса Российской Федерации и по результатам публичных слушаний готовит рекомендации главе администрации;</w:t>
      </w:r>
    </w:p>
    <w:p w:rsidR="001350A3" w:rsidRPr="005B1CA5" w:rsidRDefault="001350A3" w:rsidP="001350A3">
      <w:pPr>
        <w:pStyle w:val="ConsPlusNormal"/>
        <w:widowControl/>
        <w:ind w:firstLine="709"/>
        <w:rPr>
          <w:rFonts w:ascii="Times New Roman" w:hAnsi="Times New Roman" w:cs="Times New Roman"/>
          <w:bCs/>
          <w:sz w:val="24"/>
          <w:szCs w:val="24"/>
        </w:rPr>
      </w:pPr>
      <w:r w:rsidRPr="005B1CA5">
        <w:rPr>
          <w:rFonts w:ascii="Times New Roman" w:hAnsi="Times New Roman" w:cs="Times New Roman"/>
          <w:bCs/>
          <w:sz w:val="24"/>
          <w:szCs w:val="24"/>
        </w:rPr>
        <w:t>обеспечивает внесение изменений по итогам публичных слушаний в проект Правил;</w:t>
      </w:r>
    </w:p>
    <w:p w:rsidR="001350A3" w:rsidRPr="005B1CA5" w:rsidRDefault="001350A3" w:rsidP="001350A3">
      <w:pPr>
        <w:ind w:firstLine="709"/>
        <w:outlineLvl w:val="1"/>
        <w:rPr>
          <w:bCs/>
        </w:rPr>
      </w:pPr>
      <w:r w:rsidRPr="005B1CA5">
        <w:rPr>
          <w:bCs/>
        </w:rPr>
        <w:t>рассматривает заявления граждан и юридических лиц по вопросам соблюдения Правил и жалобы на требования предписаний об устранении нарушений градостроительных регламентов;</w:t>
      </w:r>
    </w:p>
    <w:p w:rsidR="001350A3" w:rsidRPr="005B1CA5" w:rsidRDefault="001350A3" w:rsidP="001350A3">
      <w:pPr>
        <w:ind w:firstLine="709"/>
        <w:outlineLvl w:val="1"/>
        <w:rPr>
          <w:bCs/>
        </w:rPr>
      </w:pPr>
      <w:r w:rsidRPr="005B1CA5">
        <w:rPr>
          <w:bCs/>
        </w:rPr>
        <w:t>даёт разъяснение положений Правил физическим и юридическим лицам;</w:t>
      </w:r>
    </w:p>
    <w:p w:rsidR="001350A3" w:rsidRPr="005B1CA5" w:rsidRDefault="001350A3" w:rsidP="001350A3">
      <w:pPr>
        <w:ind w:firstLine="709"/>
        <w:outlineLvl w:val="1"/>
        <w:rPr>
          <w:bCs/>
        </w:rPr>
      </w:pPr>
      <w:r w:rsidRPr="005B1CA5">
        <w:rPr>
          <w:bCs/>
        </w:rPr>
        <w:t>рассматривает иные вопросы, касающиеся вопросов градостроительного использования земельных участков, градостроительного зонирования и градостроительных регламентов.</w:t>
      </w:r>
    </w:p>
    <w:p w:rsidR="001350A3" w:rsidRPr="005B1CA5" w:rsidRDefault="001350A3" w:rsidP="001350A3"/>
    <w:p w:rsidR="001350A3" w:rsidRPr="005B1CA5" w:rsidRDefault="001350A3" w:rsidP="001350A3">
      <w:pPr>
        <w:pStyle w:val="3"/>
        <w:rPr>
          <w:rFonts w:ascii="Times New Roman" w:hAnsi="Times New Roman"/>
          <w:sz w:val="24"/>
          <w:szCs w:val="24"/>
        </w:rPr>
      </w:pPr>
      <w:bookmarkStart w:id="34" w:name="_Toc324408699"/>
      <w:r w:rsidRPr="005B1CA5">
        <w:rPr>
          <w:rFonts w:ascii="Times New Roman" w:hAnsi="Times New Roman"/>
          <w:sz w:val="24"/>
          <w:szCs w:val="24"/>
        </w:rPr>
        <w:br w:type="page"/>
      </w:r>
      <w:bookmarkStart w:id="35" w:name="_Toc367439307"/>
      <w:r w:rsidRPr="005B1CA5">
        <w:rPr>
          <w:rFonts w:ascii="Times New Roman" w:hAnsi="Times New Roman"/>
          <w:sz w:val="24"/>
          <w:szCs w:val="24"/>
        </w:rPr>
        <w:lastRenderedPageBreak/>
        <w:t xml:space="preserve">Глава 3. Изменение видов разрешенного использования земельных участков и объектов капитального строительства на территории </w:t>
      </w:r>
      <w:bookmarkEnd w:id="34"/>
      <w:r w:rsidRPr="005B1CA5">
        <w:rPr>
          <w:rFonts w:ascii="Times New Roman" w:hAnsi="Times New Roman"/>
          <w:sz w:val="24"/>
          <w:szCs w:val="24"/>
        </w:rPr>
        <w:t>Куликовского сельсовета</w:t>
      </w:r>
      <w:bookmarkEnd w:id="35"/>
    </w:p>
    <w:p w:rsidR="001350A3" w:rsidRPr="005B1CA5" w:rsidRDefault="001350A3" w:rsidP="001350A3">
      <w:pPr>
        <w:pStyle w:val="4"/>
        <w:rPr>
          <w:sz w:val="24"/>
          <w:szCs w:val="24"/>
        </w:rPr>
      </w:pPr>
      <w:bookmarkStart w:id="36" w:name="_Toc324408700"/>
      <w:bookmarkStart w:id="37" w:name="_Toc367439308"/>
      <w:r w:rsidRPr="005B1CA5">
        <w:rPr>
          <w:sz w:val="24"/>
          <w:szCs w:val="24"/>
        </w:rPr>
        <w:t xml:space="preserve">Статья 10. Общий порядок изменения видов разрешенного  использования земельных участков и объектов капитального строительства на территории  </w:t>
      </w:r>
      <w:bookmarkEnd w:id="36"/>
      <w:r w:rsidRPr="005B1CA5">
        <w:rPr>
          <w:sz w:val="24"/>
          <w:szCs w:val="24"/>
        </w:rPr>
        <w:t>Куликовского сельсовета</w:t>
      </w:r>
      <w:bookmarkEnd w:id="37"/>
    </w:p>
    <w:p w:rsidR="001350A3" w:rsidRPr="005B1CA5" w:rsidRDefault="001350A3" w:rsidP="001350A3"/>
    <w:p w:rsidR="001350A3" w:rsidRPr="005B1CA5" w:rsidRDefault="001350A3" w:rsidP="001350A3">
      <w:pPr>
        <w:pStyle w:val="afb"/>
        <w:spacing w:after="0"/>
        <w:rPr>
          <w:sz w:val="24"/>
          <w:szCs w:val="24"/>
        </w:rPr>
      </w:pPr>
      <w:r w:rsidRPr="005B1CA5">
        <w:rPr>
          <w:sz w:val="24"/>
          <w:szCs w:val="24"/>
        </w:rPr>
        <w:t>1. Применительно к каждой территориальной зоне установлены виды разрешенного использования земельных участков и объектов капитального строительства.</w:t>
      </w:r>
    </w:p>
    <w:p w:rsidR="001350A3" w:rsidRPr="005B1CA5" w:rsidRDefault="001350A3" w:rsidP="001350A3">
      <w:pPr>
        <w:pStyle w:val="afb"/>
        <w:spacing w:after="0"/>
        <w:rPr>
          <w:sz w:val="24"/>
          <w:szCs w:val="24"/>
        </w:rPr>
      </w:pPr>
      <w:r w:rsidRPr="005B1CA5">
        <w:rPr>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350A3" w:rsidRPr="005B1CA5" w:rsidRDefault="001350A3" w:rsidP="001350A3">
      <w:pPr>
        <w:pStyle w:val="afb"/>
        <w:spacing w:after="0"/>
        <w:rPr>
          <w:sz w:val="24"/>
          <w:szCs w:val="24"/>
        </w:rPr>
      </w:pPr>
      <w:r w:rsidRPr="005B1CA5">
        <w:rPr>
          <w:sz w:val="24"/>
          <w:szCs w:val="24"/>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350A3" w:rsidRPr="005B1CA5" w:rsidRDefault="001350A3" w:rsidP="001350A3">
      <w:pPr>
        <w:pStyle w:val="afb"/>
        <w:spacing w:after="0"/>
        <w:rPr>
          <w:sz w:val="24"/>
          <w:szCs w:val="24"/>
        </w:rPr>
      </w:pPr>
      <w:r w:rsidRPr="005B1CA5">
        <w:rPr>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350A3" w:rsidRPr="005B1CA5" w:rsidRDefault="001350A3" w:rsidP="001350A3">
      <w:pPr>
        <w:pStyle w:val="afb"/>
        <w:spacing w:after="0"/>
        <w:rPr>
          <w:sz w:val="24"/>
          <w:szCs w:val="24"/>
        </w:rPr>
      </w:pPr>
      <w:r w:rsidRPr="005B1CA5">
        <w:rPr>
          <w:sz w:val="24"/>
          <w:szCs w:val="24"/>
        </w:rPr>
        <w:t>5. Правом на изменение одного вида на другой вид разрешенного использования земельных участков и иных объектов недвижимости обладают:</w:t>
      </w:r>
    </w:p>
    <w:p w:rsidR="001350A3" w:rsidRPr="005B1CA5" w:rsidRDefault="001350A3" w:rsidP="001350A3">
      <w:pPr>
        <w:ind w:firstLine="709"/>
        <w:outlineLvl w:val="3"/>
      </w:pPr>
      <w:r w:rsidRPr="005B1CA5">
        <w:t xml:space="preserve"> собственники земельных участков, являющиеся одновременно собственниками расположенных на этих участках зданий, строений, сооружений;</w:t>
      </w:r>
    </w:p>
    <w:p w:rsidR="001350A3" w:rsidRPr="005B1CA5" w:rsidRDefault="001350A3" w:rsidP="001350A3">
      <w:pPr>
        <w:ind w:firstLine="709"/>
        <w:outlineLvl w:val="3"/>
      </w:pPr>
      <w:r w:rsidRPr="005B1CA5">
        <w:t xml:space="preserve"> собственники зданий, строений, сооружений, владеющие земельными участками на праве аренды;</w:t>
      </w:r>
    </w:p>
    <w:p w:rsidR="001350A3" w:rsidRPr="005B1CA5" w:rsidRDefault="001350A3" w:rsidP="001350A3">
      <w:pPr>
        <w:ind w:firstLine="709"/>
        <w:outlineLvl w:val="3"/>
      </w:pPr>
      <w:r w:rsidRPr="005B1CA5">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1350A3" w:rsidRPr="005B1CA5" w:rsidRDefault="001350A3" w:rsidP="001350A3">
      <w:pPr>
        <w:ind w:firstLine="709"/>
        <w:outlineLvl w:val="3"/>
      </w:pPr>
      <w:r w:rsidRPr="005B1CA5">
        <w:t xml:space="preserve"> собственники квартир в многоквартирных домах - в случаях, когда одновременно имеются следующие условия и соблюдаются следующие требования:</w:t>
      </w:r>
    </w:p>
    <w:p w:rsidR="001350A3" w:rsidRPr="005B1CA5" w:rsidRDefault="001350A3" w:rsidP="001350A3">
      <w:pPr>
        <w:ind w:firstLine="709"/>
        <w:outlineLvl w:val="3"/>
      </w:pPr>
      <w:r w:rsidRPr="005B1CA5">
        <w:t xml:space="preserve">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w:t>
      </w:r>
      <w:proofErr w:type="gramStart"/>
      <w:r w:rsidRPr="005B1CA5">
        <w:t>нежилое</w:t>
      </w:r>
      <w:proofErr w:type="gramEnd"/>
      <w:r w:rsidRPr="005B1CA5">
        <w:t>;</w:t>
      </w:r>
    </w:p>
    <w:p w:rsidR="001350A3" w:rsidRPr="005B1CA5" w:rsidRDefault="001350A3" w:rsidP="001350A3">
      <w:pPr>
        <w:ind w:firstLine="709"/>
        <w:outlineLvl w:val="3"/>
      </w:pPr>
      <w:r w:rsidRPr="005B1CA5">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1350A3" w:rsidRPr="005B1CA5" w:rsidRDefault="001350A3" w:rsidP="001350A3">
      <w:pPr>
        <w:ind w:firstLine="709"/>
        <w:outlineLvl w:val="3"/>
      </w:pPr>
      <w:r w:rsidRPr="005B1CA5">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1350A3" w:rsidRPr="005B1CA5" w:rsidRDefault="001350A3" w:rsidP="001350A3">
      <w:pPr>
        <w:ind w:firstLine="709"/>
        <w:outlineLvl w:val="3"/>
      </w:pPr>
      <w:r w:rsidRPr="005B1CA5">
        <w:t>6. Изменение одного вида на другой вид разрешенного использования земельных участков и иных объектов недвижимости осуществляется при условии:</w:t>
      </w:r>
    </w:p>
    <w:p w:rsidR="001350A3" w:rsidRPr="005B1CA5" w:rsidRDefault="001350A3" w:rsidP="001350A3">
      <w:pPr>
        <w:ind w:firstLine="709"/>
        <w:outlineLvl w:val="3"/>
      </w:pPr>
      <w:r w:rsidRPr="005B1CA5">
        <w:lastRenderedPageBreak/>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w:t>
      </w:r>
    </w:p>
    <w:p w:rsidR="001350A3" w:rsidRPr="005B1CA5" w:rsidRDefault="001350A3" w:rsidP="001350A3">
      <w:pPr>
        <w:ind w:firstLine="709"/>
        <w:outlineLvl w:val="3"/>
      </w:pPr>
      <w:r w:rsidRPr="005B1CA5">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1350A3" w:rsidRPr="005B1CA5" w:rsidRDefault="001350A3" w:rsidP="001350A3">
      <w:pPr>
        <w:ind w:firstLine="709"/>
        <w:outlineLvl w:val="3"/>
      </w:pPr>
      <w:proofErr w:type="gramStart"/>
      <w:r w:rsidRPr="005B1CA5">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администрации,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в соответствующих случаях.</w:t>
      </w:r>
      <w:proofErr w:type="gramEnd"/>
    </w:p>
    <w:p w:rsidR="001350A3" w:rsidRPr="005B1CA5" w:rsidRDefault="001350A3" w:rsidP="001350A3"/>
    <w:p w:rsidR="001350A3" w:rsidRPr="005B1CA5" w:rsidRDefault="001350A3" w:rsidP="001350A3">
      <w:pPr>
        <w:pStyle w:val="4"/>
        <w:rPr>
          <w:sz w:val="24"/>
          <w:szCs w:val="24"/>
        </w:rPr>
      </w:pPr>
      <w:bookmarkStart w:id="38" w:name="_Toc324408701"/>
      <w:bookmarkStart w:id="39" w:name="_Toc367439309"/>
      <w:r w:rsidRPr="005B1CA5">
        <w:rPr>
          <w:spacing w:val="-5"/>
          <w:sz w:val="24"/>
          <w:szCs w:val="24"/>
        </w:rPr>
        <w:t>Статья 11.</w:t>
      </w:r>
      <w:r w:rsidRPr="005B1CA5">
        <w:rPr>
          <w:sz w:val="24"/>
          <w:szCs w:val="24"/>
        </w:rPr>
        <w:t xml:space="preserve"> Порядок предоставления разрешения на условно разрешенный вид использования земельного участка, объекта капитального строительства</w:t>
      </w:r>
      <w:bookmarkEnd w:id="38"/>
      <w:bookmarkEnd w:id="39"/>
      <w:r w:rsidRPr="005B1CA5">
        <w:rPr>
          <w:sz w:val="24"/>
          <w:szCs w:val="24"/>
        </w:rPr>
        <w:t xml:space="preserve"> </w:t>
      </w:r>
    </w:p>
    <w:p w:rsidR="001350A3" w:rsidRPr="005B1CA5" w:rsidRDefault="001350A3" w:rsidP="001350A3"/>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настоящими Правилами.</w:t>
      </w:r>
    </w:p>
    <w:p w:rsidR="001350A3" w:rsidRPr="005B1CA5" w:rsidRDefault="001350A3" w:rsidP="001350A3">
      <w:pPr>
        <w:tabs>
          <w:tab w:val="left" w:pos="1080"/>
        </w:tabs>
        <w:ind w:firstLine="709"/>
      </w:pPr>
      <w:r w:rsidRPr="005B1CA5">
        <w:t>3. Заключения о результатах публичных слушаний по вопросу о предоставлении разрешения на условно разрешённый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 xml:space="preserve">4. </w:t>
      </w:r>
      <w:proofErr w:type="gramStart"/>
      <w:r w:rsidRPr="005B1CA5">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5B1CA5">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5. На основании указанных в части 4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1350A3" w:rsidRPr="005B1CA5" w:rsidRDefault="001350A3" w:rsidP="001350A3">
      <w:pPr>
        <w:pStyle w:val="ConsNormal"/>
        <w:tabs>
          <w:tab w:val="left" w:pos="1080"/>
        </w:tabs>
        <w:ind w:right="0" w:firstLine="709"/>
        <w:rPr>
          <w:rFonts w:ascii="Times New Roman" w:hAnsi="Times New Roman" w:cs="Times New Roman"/>
          <w:sz w:val="24"/>
          <w:szCs w:val="24"/>
        </w:rPr>
      </w:pPr>
      <w:r w:rsidRPr="005B1CA5">
        <w:rPr>
          <w:rFonts w:ascii="Times New Roman" w:hAnsi="Times New Roman" w:cs="Times New Roman"/>
          <w:sz w:val="24"/>
          <w:szCs w:val="24"/>
        </w:rPr>
        <w:t xml:space="preserve">6. </w:t>
      </w:r>
      <w:proofErr w:type="gramStart"/>
      <w:r w:rsidRPr="005B1CA5">
        <w:rPr>
          <w:rFonts w:ascii="Times New Roman" w:hAnsi="Times New Roman" w:cs="Times New Roman"/>
          <w:sz w:val="24"/>
          <w:szCs w:val="24"/>
        </w:rPr>
        <w:t xml:space="preserve">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w:t>
      </w:r>
      <w:r w:rsidRPr="005B1CA5">
        <w:rPr>
          <w:rFonts w:ascii="Times New Roman" w:hAnsi="Times New Roman" w:cs="Times New Roman"/>
          <w:sz w:val="24"/>
          <w:szCs w:val="24"/>
        </w:rPr>
        <w:lastRenderedPageBreak/>
        <w:t>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p>
    <w:p w:rsidR="001350A3" w:rsidRPr="005B1CA5" w:rsidRDefault="001350A3" w:rsidP="001350A3">
      <w:pPr>
        <w:pStyle w:val="ConsNormal"/>
        <w:tabs>
          <w:tab w:val="left" w:pos="1080"/>
        </w:tabs>
        <w:ind w:right="0" w:firstLine="709"/>
        <w:rPr>
          <w:rFonts w:ascii="Times New Roman" w:hAnsi="Times New Roman" w:cs="Times New Roman"/>
          <w:sz w:val="24"/>
          <w:szCs w:val="24"/>
        </w:rPr>
      </w:pPr>
      <w:r w:rsidRPr="005B1CA5">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1350A3" w:rsidRPr="005B1CA5" w:rsidRDefault="001350A3" w:rsidP="001350A3">
      <w:pPr>
        <w:pStyle w:val="4"/>
        <w:rPr>
          <w:sz w:val="24"/>
          <w:szCs w:val="24"/>
          <w:highlight w:val="lightGray"/>
        </w:rPr>
      </w:pPr>
      <w:bookmarkStart w:id="40" w:name="_Toc319924823"/>
      <w:bookmarkStart w:id="41" w:name="_Toc324408702"/>
      <w:bookmarkStart w:id="42" w:name="_Toc367439310"/>
      <w:r w:rsidRPr="005B1CA5">
        <w:rPr>
          <w:sz w:val="24"/>
          <w:szCs w:val="24"/>
        </w:rPr>
        <w:t>Статья 12. Отклонение от предельных параметров разрешенного строительства, реконструкции  объектов капитального строительства</w:t>
      </w:r>
      <w:bookmarkEnd w:id="40"/>
      <w:bookmarkEnd w:id="41"/>
      <w:bookmarkEnd w:id="42"/>
    </w:p>
    <w:p w:rsidR="001350A3" w:rsidRPr="005B1CA5" w:rsidRDefault="001350A3" w:rsidP="001350A3">
      <w:pPr>
        <w:rPr>
          <w:highlight w:val="yellow"/>
        </w:rPr>
      </w:pP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1.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1350A3" w:rsidRPr="005B1CA5" w:rsidRDefault="001350A3" w:rsidP="001350A3">
      <w:pPr>
        <w:ind w:firstLine="709"/>
        <w:rPr>
          <w:highlight w:val="yellow"/>
        </w:rPr>
      </w:pPr>
      <w:r w:rsidRPr="005B1CA5">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5.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настоящими Правилами, с учетом положений, предусмотренных статьей 39 Градостроительного кодекса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 xml:space="preserve">6. </w:t>
      </w:r>
      <w:proofErr w:type="gramStart"/>
      <w:r w:rsidRPr="005B1CA5">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отклонение</w:t>
      </w:r>
      <w:proofErr w:type="gramEnd"/>
      <w:r w:rsidRPr="005B1CA5">
        <w:rPr>
          <w:rFonts w:ascii="Times New Roman" w:hAnsi="Times New Roman" w:cs="Times New Roman"/>
          <w:sz w:val="24"/>
          <w:szCs w:val="24"/>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7. Глава администрации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350A3" w:rsidRPr="005B1CA5" w:rsidRDefault="001350A3" w:rsidP="001350A3">
      <w:pPr>
        <w:pStyle w:val="S"/>
        <w:rPr>
          <w:sz w:val="24"/>
        </w:rPr>
      </w:pPr>
      <w:r w:rsidRPr="005B1CA5">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350A3" w:rsidRPr="005B1CA5" w:rsidRDefault="001350A3" w:rsidP="001350A3">
      <w:pPr>
        <w:pStyle w:val="S"/>
        <w:rPr>
          <w:sz w:val="24"/>
        </w:rPr>
      </w:pPr>
    </w:p>
    <w:p w:rsidR="001350A3" w:rsidRPr="005B1CA5" w:rsidRDefault="001350A3" w:rsidP="001350A3">
      <w:pPr>
        <w:pStyle w:val="3"/>
        <w:rPr>
          <w:rFonts w:ascii="Times New Roman" w:hAnsi="Times New Roman"/>
          <w:sz w:val="24"/>
          <w:szCs w:val="24"/>
        </w:rPr>
      </w:pPr>
      <w:bookmarkStart w:id="43" w:name="_Toc324408703"/>
      <w:r w:rsidRPr="005B1CA5">
        <w:rPr>
          <w:rFonts w:ascii="Times New Roman" w:hAnsi="Times New Roman"/>
          <w:sz w:val="24"/>
          <w:szCs w:val="24"/>
        </w:rPr>
        <w:br w:type="page"/>
      </w:r>
      <w:bookmarkStart w:id="44" w:name="_Toc367439311"/>
      <w:r w:rsidRPr="005B1CA5">
        <w:rPr>
          <w:rFonts w:ascii="Times New Roman" w:hAnsi="Times New Roman"/>
          <w:sz w:val="24"/>
          <w:szCs w:val="24"/>
        </w:rPr>
        <w:lastRenderedPageBreak/>
        <w:t xml:space="preserve">Глава 4. Подготовка администрацией документации по планировке территории в </w:t>
      </w:r>
      <w:proofErr w:type="spellStart"/>
      <w:r w:rsidRPr="005B1CA5">
        <w:rPr>
          <w:rFonts w:ascii="Times New Roman" w:hAnsi="Times New Roman"/>
          <w:sz w:val="24"/>
          <w:szCs w:val="24"/>
        </w:rPr>
        <w:t>Куликовском</w:t>
      </w:r>
      <w:proofErr w:type="spellEnd"/>
      <w:r w:rsidRPr="005B1CA5">
        <w:rPr>
          <w:rFonts w:ascii="Times New Roman" w:hAnsi="Times New Roman"/>
          <w:sz w:val="24"/>
          <w:szCs w:val="24"/>
        </w:rPr>
        <w:t xml:space="preserve"> сельсовете</w:t>
      </w:r>
      <w:bookmarkEnd w:id="44"/>
    </w:p>
    <w:p w:rsidR="001350A3" w:rsidRPr="005B1CA5" w:rsidRDefault="001350A3" w:rsidP="001350A3">
      <w:pPr>
        <w:pStyle w:val="4"/>
        <w:rPr>
          <w:sz w:val="24"/>
          <w:szCs w:val="24"/>
        </w:rPr>
      </w:pPr>
      <w:bookmarkStart w:id="45" w:name="_Toc367439312"/>
      <w:r w:rsidRPr="005B1CA5">
        <w:rPr>
          <w:sz w:val="24"/>
          <w:szCs w:val="24"/>
        </w:rPr>
        <w:t>Статья 13. Общие положения</w:t>
      </w:r>
      <w:bookmarkEnd w:id="45"/>
    </w:p>
    <w:p w:rsidR="001350A3" w:rsidRPr="005B1CA5" w:rsidRDefault="001350A3" w:rsidP="001350A3">
      <w:pPr>
        <w:ind w:firstLine="540"/>
        <w:outlineLvl w:val="3"/>
      </w:pPr>
    </w:p>
    <w:p w:rsidR="001350A3" w:rsidRPr="005B1CA5" w:rsidRDefault="001350A3" w:rsidP="001350A3">
      <w:pPr>
        <w:ind w:firstLine="709"/>
        <w:outlineLvl w:val="3"/>
      </w:pPr>
      <w:r w:rsidRPr="005B1CA5">
        <w:t xml:space="preserve">1. Подготовка документации по планировке территории в </w:t>
      </w:r>
      <w:proofErr w:type="spellStart"/>
      <w:r w:rsidRPr="005B1CA5">
        <w:t>Куликовском</w:t>
      </w:r>
      <w:proofErr w:type="spellEnd"/>
      <w:r w:rsidRPr="005B1CA5">
        <w:t xml:space="preserve"> сельсовете осуществляется в целях обеспечения более детального планирования развития территории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350A3" w:rsidRPr="005B1CA5" w:rsidRDefault="001350A3" w:rsidP="001350A3">
      <w:pPr>
        <w:ind w:firstLine="709"/>
        <w:outlineLvl w:val="3"/>
      </w:pPr>
      <w:r w:rsidRPr="005B1CA5">
        <w:t xml:space="preserve">2. </w:t>
      </w:r>
      <w:proofErr w:type="gramStart"/>
      <w:r w:rsidRPr="005B1CA5">
        <w:t xml:space="preserve">Каждый вид документации по планировке территории в </w:t>
      </w:r>
      <w:proofErr w:type="spellStart"/>
      <w:r w:rsidRPr="005B1CA5">
        <w:t>Куликовском</w:t>
      </w:r>
      <w:proofErr w:type="spellEnd"/>
      <w:r w:rsidRPr="005B1CA5">
        <w:t xml:space="preserve"> сельсовете разрабатывается исходя из совокупности социальных, экономических, экологических и иных факторов в целях обеспечения устойчивого развития территорий, развития инфраструктуры, обеспечения учета интересов граждан и их объединений в условиях поселения на основании генерального плана Куликовского сельсовета, в соответствии с техническими регламентами, градостроительными, экологическими, санитарными и иными нормативами и стандартами, в соответствии с настоящими</w:t>
      </w:r>
      <w:proofErr w:type="gramEnd"/>
      <w:r w:rsidRPr="005B1CA5">
        <w:t xml:space="preserve"> Правилами.</w:t>
      </w:r>
    </w:p>
    <w:p w:rsidR="001350A3" w:rsidRPr="005B1CA5" w:rsidRDefault="001350A3" w:rsidP="001350A3">
      <w:pPr>
        <w:ind w:firstLine="709"/>
        <w:outlineLvl w:val="3"/>
      </w:pPr>
      <w:r w:rsidRPr="005B1CA5">
        <w:t xml:space="preserve">3. Подготовка документации по планировке территории в </w:t>
      </w:r>
      <w:proofErr w:type="spellStart"/>
      <w:r w:rsidRPr="005B1CA5">
        <w:t>Куликовском</w:t>
      </w:r>
      <w:proofErr w:type="spellEnd"/>
      <w:r w:rsidRPr="005B1CA5">
        <w:t xml:space="preserve"> сельсовете,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1350A3" w:rsidRPr="005B1CA5" w:rsidRDefault="001350A3" w:rsidP="001350A3">
      <w:pPr>
        <w:ind w:firstLine="709"/>
        <w:outlineLvl w:val="3"/>
      </w:pPr>
      <w:r w:rsidRPr="005B1CA5">
        <w:t xml:space="preserve">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в </w:t>
      </w:r>
      <w:proofErr w:type="spellStart"/>
      <w:r w:rsidRPr="005B1CA5">
        <w:t>Куликовском</w:t>
      </w:r>
      <w:proofErr w:type="spellEnd"/>
      <w:r w:rsidRPr="005B1CA5">
        <w:t xml:space="preserve"> сельсовете осуществляется в соответствии с земельным, водным, лесным и иным законодательствами.</w:t>
      </w:r>
    </w:p>
    <w:p w:rsidR="001350A3" w:rsidRPr="005B1CA5" w:rsidRDefault="001350A3" w:rsidP="001350A3">
      <w:pPr>
        <w:ind w:firstLine="709"/>
        <w:outlineLvl w:val="3"/>
      </w:pPr>
      <w:r w:rsidRPr="005B1CA5">
        <w:t xml:space="preserve">5. При подготовке документации по планировке территории в </w:t>
      </w:r>
      <w:proofErr w:type="spellStart"/>
      <w:r w:rsidRPr="005B1CA5">
        <w:t>Куликовском</w:t>
      </w:r>
      <w:proofErr w:type="spellEnd"/>
      <w:r w:rsidRPr="005B1CA5">
        <w:t xml:space="preserve"> сельсовете может осуществляться разработка проектов планировки территорий в </w:t>
      </w:r>
      <w:proofErr w:type="spellStart"/>
      <w:r w:rsidRPr="005B1CA5">
        <w:t>Куликовском</w:t>
      </w:r>
      <w:proofErr w:type="spellEnd"/>
      <w:r w:rsidRPr="005B1CA5">
        <w:t xml:space="preserve"> сельсовете, проектов межевания территорий и градостроительных планов земельных участков в </w:t>
      </w:r>
      <w:proofErr w:type="spellStart"/>
      <w:r w:rsidRPr="005B1CA5">
        <w:t>Куликовском</w:t>
      </w:r>
      <w:proofErr w:type="spellEnd"/>
      <w:r w:rsidRPr="005B1CA5">
        <w:t xml:space="preserve"> сельсовете.</w:t>
      </w:r>
    </w:p>
    <w:p w:rsidR="001350A3" w:rsidRPr="005B1CA5" w:rsidRDefault="001350A3" w:rsidP="001350A3">
      <w:pPr>
        <w:ind w:firstLine="709"/>
        <w:outlineLvl w:val="3"/>
      </w:pPr>
      <w:r w:rsidRPr="005B1CA5">
        <w:t xml:space="preserve">6. Разработка, согласование, утверждение и реализация документации по планировке территории и другой проектной документации в </w:t>
      </w:r>
      <w:proofErr w:type="spellStart"/>
      <w:r w:rsidRPr="005B1CA5">
        <w:t>Куликовском</w:t>
      </w:r>
      <w:proofErr w:type="spellEnd"/>
      <w:r w:rsidRPr="005B1CA5">
        <w:t xml:space="preserve"> сельсовете осуществляются на основе материалов комплексных инженерных изысканий со сроком разработки не более двух лет, состав которых определяется в зависимости от вида документации.</w:t>
      </w:r>
    </w:p>
    <w:p w:rsidR="001350A3" w:rsidRPr="005B1CA5" w:rsidRDefault="001350A3" w:rsidP="001350A3">
      <w:pPr>
        <w:ind w:firstLine="709"/>
        <w:outlineLvl w:val="3"/>
      </w:pPr>
      <w:r w:rsidRPr="005B1CA5">
        <w:t xml:space="preserve">7. Экспертиза документации по планировке территории и проектной документации в </w:t>
      </w:r>
      <w:proofErr w:type="spellStart"/>
      <w:r w:rsidRPr="005B1CA5">
        <w:t>Куликовском</w:t>
      </w:r>
      <w:proofErr w:type="spellEnd"/>
      <w:r w:rsidRPr="005B1CA5">
        <w:t xml:space="preserve"> сельсовете производятся в установленном законодательством порядке.</w:t>
      </w:r>
    </w:p>
    <w:p w:rsidR="001350A3" w:rsidRPr="005B1CA5" w:rsidRDefault="001350A3" w:rsidP="001350A3">
      <w:pPr>
        <w:ind w:firstLine="709"/>
        <w:outlineLvl w:val="3"/>
      </w:pPr>
      <w:r w:rsidRPr="005B1CA5">
        <w:t xml:space="preserve">8. Утвержденная в установленном порядке документация по планировке территории в </w:t>
      </w:r>
      <w:proofErr w:type="spellStart"/>
      <w:r w:rsidRPr="005B1CA5">
        <w:t>Куликовском</w:t>
      </w:r>
      <w:proofErr w:type="spellEnd"/>
      <w:r w:rsidRPr="005B1CA5">
        <w:t xml:space="preserve"> сельсовете являются обязательной для соблюдения субъектами градостроительной деятельности.</w:t>
      </w:r>
    </w:p>
    <w:p w:rsidR="001350A3" w:rsidRPr="005B1CA5" w:rsidRDefault="001350A3" w:rsidP="001350A3">
      <w:pPr>
        <w:ind w:firstLine="540"/>
        <w:outlineLvl w:val="3"/>
      </w:pPr>
    </w:p>
    <w:p w:rsidR="001350A3" w:rsidRPr="005B1CA5" w:rsidRDefault="001350A3" w:rsidP="001350A3">
      <w:pPr>
        <w:pStyle w:val="4"/>
        <w:rPr>
          <w:sz w:val="24"/>
          <w:szCs w:val="24"/>
        </w:rPr>
      </w:pPr>
      <w:bookmarkStart w:id="46" w:name="_Toc367439313"/>
      <w:r w:rsidRPr="005B1CA5">
        <w:rPr>
          <w:sz w:val="24"/>
          <w:szCs w:val="24"/>
        </w:rPr>
        <w:lastRenderedPageBreak/>
        <w:t>Статья 14. Проект планировки территории</w:t>
      </w:r>
      <w:bookmarkEnd w:id="46"/>
    </w:p>
    <w:p w:rsidR="001350A3" w:rsidRPr="005B1CA5" w:rsidRDefault="001350A3" w:rsidP="001350A3">
      <w:pPr>
        <w:ind w:firstLine="540"/>
        <w:outlineLvl w:val="3"/>
      </w:pPr>
    </w:p>
    <w:p w:rsidR="001350A3" w:rsidRPr="005B1CA5" w:rsidRDefault="001350A3" w:rsidP="001350A3">
      <w:pPr>
        <w:ind w:firstLine="709"/>
        <w:outlineLvl w:val="3"/>
      </w:pPr>
      <w:r w:rsidRPr="005B1CA5">
        <w:t xml:space="preserve">1. Подготовка проекта планировки территории в </w:t>
      </w:r>
      <w:proofErr w:type="spellStart"/>
      <w:r w:rsidRPr="005B1CA5">
        <w:t>Куликовском</w:t>
      </w:r>
      <w:proofErr w:type="spellEnd"/>
      <w:r w:rsidRPr="005B1CA5">
        <w:t xml:space="preserve"> сельсовете осуществляется для выделения элементов планировочной структуры, детализации градостроительных решений, установления параметров планируемого развития элементов планировочной структуры.</w:t>
      </w:r>
    </w:p>
    <w:p w:rsidR="001350A3" w:rsidRPr="005B1CA5" w:rsidRDefault="001350A3" w:rsidP="001350A3">
      <w:pPr>
        <w:ind w:firstLine="709"/>
        <w:outlineLvl w:val="3"/>
      </w:pPr>
      <w:r w:rsidRPr="005B1CA5">
        <w:t xml:space="preserve">2. Решение о подготовке документации по планировке территории в части проектов планировки в </w:t>
      </w:r>
      <w:proofErr w:type="spellStart"/>
      <w:r w:rsidRPr="005B1CA5">
        <w:t>Куликовском</w:t>
      </w:r>
      <w:proofErr w:type="spellEnd"/>
      <w:r w:rsidRPr="005B1CA5">
        <w:t xml:space="preserve"> сельсовете принимается администрацией по собственной инициативе либо на основании предложений физических или юридических лиц о подготовке документации по планировке территории в части проектов планировки.</w:t>
      </w:r>
    </w:p>
    <w:p w:rsidR="001350A3" w:rsidRPr="005B1CA5" w:rsidRDefault="001350A3" w:rsidP="001350A3">
      <w:pPr>
        <w:pStyle w:val="afb"/>
        <w:spacing w:after="0"/>
        <w:rPr>
          <w:sz w:val="24"/>
          <w:szCs w:val="24"/>
        </w:rPr>
      </w:pPr>
      <w:r w:rsidRPr="005B1CA5">
        <w:rPr>
          <w:sz w:val="24"/>
          <w:szCs w:val="24"/>
        </w:rPr>
        <w:t xml:space="preserve">3. Указанное в </w:t>
      </w:r>
      <w:hyperlink r:id="rId10" w:history="1">
        <w:r w:rsidRPr="005B1CA5">
          <w:rPr>
            <w:sz w:val="24"/>
            <w:szCs w:val="24"/>
          </w:rPr>
          <w:t>пункте 2</w:t>
        </w:r>
      </w:hyperlink>
      <w:r w:rsidRPr="005B1CA5">
        <w:rPr>
          <w:sz w:val="24"/>
          <w:szCs w:val="24"/>
        </w:rPr>
        <w:t xml:space="preserve"> настоящей статьи решение оформляется распоряжением  администрации и подлежит опубликованию  в течение трех дней со дня принятия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1350A3" w:rsidRPr="005B1CA5" w:rsidRDefault="001350A3" w:rsidP="001350A3">
      <w:pPr>
        <w:ind w:firstLine="709"/>
        <w:outlineLvl w:val="3"/>
      </w:pPr>
      <w:r w:rsidRPr="005B1CA5">
        <w:t>4. В течение 30 дней со дня опубликования решения о подготовке документации по планировке территории в части проектов планировки физические или юридические лица вправе представить в  администрацию свои предложения о порядке, сроках подготовки и содержании документации по планировке территории в части проектов планировки.</w:t>
      </w:r>
    </w:p>
    <w:p w:rsidR="001350A3" w:rsidRPr="005B1CA5" w:rsidRDefault="001350A3" w:rsidP="001350A3">
      <w:pPr>
        <w:ind w:firstLine="709"/>
        <w:outlineLvl w:val="2"/>
      </w:pPr>
      <w:r w:rsidRPr="005B1CA5">
        <w:t xml:space="preserve">5. Администрация в течение двух недель со дня окончания срока направления предложений заинтересованными лицами, обобщает поступившие предложения, подготавливает и утверждает задание на подготовку документации по планировке территории в части проектов планировки в </w:t>
      </w:r>
      <w:proofErr w:type="spellStart"/>
      <w:r w:rsidRPr="005B1CA5">
        <w:t>Куликовском</w:t>
      </w:r>
      <w:proofErr w:type="spellEnd"/>
      <w:r w:rsidRPr="005B1CA5">
        <w:t xml:space="preserve"> сельсовете, содержащее требования к ее составу и содержанию, иные необходимые требования.</w:t>
      </w:r>
    </w:p>
    <w:p w:rsidR="001350A3" w:rsidRPr="005B1CA5" w:rsidRDefault="001350A3" w:rsidP="001350A3">
      <w:pPr>
        <w:ind w:firstLine="709"/>
        <w:outlineLvl w:val="1"/>
      </w:pPr>
      <w:r w:rsidRPr="005B1CA5">
        <w:t xml:space="preserve">6. Документация по планировке территории в части проектов планировки в </w:t>
      </w:r>
      <w:proofErr w:type="spellStart"/>
      <w:r w:rsidRPr="005B1CA5">
        <w:t>Куликовском</w:t>
      </w:r>
      <w:proofErr w:type="spellEnd"/>
      <w:r w:rsidRPr="005B1CA5">
        <w:t xml:space="preserve"> сельсовете разрабатывается</w:t>
      </w:r>
      <w:r w:rsidRPr="005B1CA5">
        <w:rPr>
          <w:color w:val="FF0000"/>
        </w:rPr>
        <w:t xml:space="preserve"> </w:t>
      </w:r>
      <w:r w:rsidRPr="005B1CA5">
        <w:t>специализированными службами (подразделениями) администрации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1350A3" w:rsidRPr="005B1CA5" w:rsidRDefault="001350A3" w:rsidP="001350A3">
      <w:pPr>
        <w:ind w:firstLine="709"/>
        <w:outlineLvl w:val="1"/>
      </w:pPr>
      <w:r w:rsidRPr="005B1CA5">
        <w:t xml:space="preserve">7. Подготовка документации по планировке территории в части проектов планировки в </w:t>
      </w:r>
      <w:proofErr w:type="spellStart"/>
      <w:r w:rsidRPr="005B1CA5">
        <w:t>Куликовском</w:t>
      </w:r>
      <w:proofErr w:type="spellEnd"/>
      <w:r w:rsidRPr="005B1CA5">
        <w:t xml:space="preserve"> сельсовете осуществляется в соответствии с Градостроительным </w:t>
      </w:r>
      <w:hyperlink r:id="rId11" w:history="1">
        <w:r w:rsidRPr="005B1CA5">
          <w:t>кодексом</w:t>
        </w:r>
      </w:hyperlink>
      <w:r w:rsidRPr="005B1CA5">
        <w:t xml:space="preserve"> Российской Федерации, законами Новосибирской области, настоящими Правилами, иными муниципальными правовыми актами органов местного самоуправления Куликовского сельсовета.</w:t>
      </w:r>
    </w:p>
    <w:p w:rsidR="001350A3" w:rsidRPr="005B1CA5" w:rsidRDefault="001350A3" w:rsidP="001350A3">
      <w:pPr>
        <w:ind w:firstLine="709"/>
        <w:outlineLvl w:val="1"/>
      </w:pPr>
      <w:r w:rsidRPr="005B1CA5">
        <w:t>8. Проект планировки территории является основой для разработки проектов межевания территорий (участков).</w:t>
      </w:r>
    </w:p>
    <w:p w:rsidR="001350A3" w:rsidRPr="005B1CA5" w:rsidRDefault="001350A3" w:rsidP="001350A3">
      <w:pPr>
        <w:ind w:firstLine="540"/>
        <w:outlineLvl w:val="1"/>
      </w:pPr>
    </w:p>
    <w:p w:rsidR="001350A3" w:rsidRPr="005B1CA5" w:rsidRDefault="001350A3" w:rsidP="001350A3">
      <w:pPr>
        <w:pStyle w:val="4"/>
        <w:rPr>
          <w:sz w:val="24"/>
          <w:szCs w:val="24"/>
        </w:rPr>
      </w:pPr>
      <w:bookmarkStart w:id="47" w:name="_Toc325383358"/>
      <w:bookmarkStart w:id="48" w:name="_Toc367439314"/>
      <w:r w:rsidRPr="005B1CA5">
        <w:rPr>
          <w:sz w:val="24"/>
          <w:szCs w:val="24"/>
        </w:rPr>
        <w:t>Статья 15. Проекты межевания территорий</w:t>
      </w:r>
      <w:bookmarkEnd w:id="47"/>
      <w:bookmarkEnd w:id="48"/>
      <w:r w:rsidRPr="005B1CA5">
        <w:rPr>
          <w:sz w:val="24"/>
          <w:szCs w:val="24"/>
        </w:rPr>
        <w:t xml:space="preserve"> </w:t>
      </w:r>
    </w:p>
    <w:p w:rsidR="001350A3" w:rsidRPr="005B1CA5" w:rsidRDefault="001350A3" w:rsidP="001350A3">
      <w:pPr>
        <w:pStyle w:val="ConsNormal"/>
        <w:ind w:right="0" w:firstLine="709"/>
        <w:rPr>
          <w:rFonts w:ascii="Times New Roman" w:hAnsi="Times New Roman" w:cs="Times New Roman"/>
          <w:b/>
          <w:bCs/>
          <w:sz w:val="24"/>
          <w:szCs w:val="24"/>
        </w:rPr>
      </w:pP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 xml:space="preserve">1. Проекты межевания территорий в </w:t>
      </w:r>
      <w:proofErr w:type="spellStart"/>
      <w:r w:rsidRPr="005B1CA5">
        <w:rPr>
          <w:rFonts w:ascii="Times New Roman" w:hAnsi="Times New Roman" w:cs="Times New Roman"/>
          <w:sz w:val="24"/>
          <w:szCs w:val="24"/>
        </w:rPr>
        <w:t>Куликовском</w:t>
      </w:r>
      <w:proofErr w:type="spellEnd"/>
      <w:r w:rsidRPr="005B1CA5">
        <w:rPr>
          <w:rFonts w:ascii="Times New Roman" w:hAnsi="Times New Roman" w:cs="Times New Roman"/>
          <w:sz w:val="24"/>
          <w:szCs w:val="24"/>
        </w:rPr>
        <w:t xml:space="preserve"> сельсовете выполняются применительно к застроенным и подлежащим застройке территориям, расположенным в границах элементов планировочной структуры.</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lastRenderedPageBreak/>
        <w:t xml:space="preserve">2. Подготовка проектов межевания застроенных территорий в </w:t>
      </w:r>
      <w:proofErr w:type="spellStart"/>
      <w:r w:rsidRPr="005B1CA5">
        <w:rPr>
          <w:rFonts w:ascii="Times New Roman" w:hAnsi="Times New Roman" w:cs="Times New Roman"/>
          <w:sz w:val="24"/>
          <w:szCs w:val="24"/>
        </w:rPr>
        <w:t>Куликовском</w:t>
      </w:r>
      <w:proofErr w:type="spellEnd"/>
      <w:r w:rsidRPr="005B1CA5">
        <w:rPr>
          <w:rFonts w:ascii="Times New Roman" w:hAnsi="Times New Roman" w:cs="Times New Roman"/>
          <w:sz w:val="24"/>
          <w:szCs w:val="24"/>
        </w:rPr>
        <w:t xml:space="preserve"> сельсовете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в </w:t>
      </w:r>
      <w:proofErr w:type="spellStart"/>
      <w:r w:rsidRPr="005B1CA5">
        <w:rPr>
          <w:rFonts w:ascii="Times New Roman" w:hAnsi="Times New Roman" w:cs="Times New Roman"/>
          <w:sz w:val="24"/>
          <w:szCs w:val="24"/>
        </w:rPr>
        <w:t>Куликовском</w:t>
      </w:r>
      <w:proofErr w:type="spellEnd"/>
      <w:r w:rsidRPr="005B1CA5">
        <w:rPr>
          <w:rFonts w:ascii="Times New Roman" w:hAnsi="Times New Roman" w:cs="Times New Roman"/>
          <w:sz w:val="24"/>
          <w:szCs w:val="24"/>
        </w:rPr>
        <w:t xml:space="preserve"> сельсовете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 xml:space="preserve">3. Подготовка проектов межевания территорий в </w:t>
      </w:r>
      <w:proofErr w:type="spellStart"/>
      <w:r w:rsidRPr="005B1CA5">
        <w:rPr>
          <w:rFonts w:ascii="Times New Roman" w:hAnsi="Times New Roman" w:cs="Times New Roman"/>
          <w:sz w:val="24"/>
          <w:szCs w:val="24"/>
        </w:rPr>
        <w:t>Куликовском</w:t>
      </w:r>
      <w:proofErr w:type="spellEnd"/>
      <w:r w:rsidRPr="005B1CA5">
        <w:rPr>
          <w:rFonts w:ascii="Times New Roman" w:hAnsi="Times New Roman" w:cs="Times New Roman"/>
          <w:sz w:val="24"/>
          <w:szCs w:val="24"/>
        </w:rPr>
        <w:t xml:space="preserve"> сельсовете может осуществляться в составе проектов планировки территорий  сельсовета или в виде отдельного документа.</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 в данной территориальной зоне.</w:t>
      </w:r>
    </w:p>
    <w:p w:rsidR="001350A3" w:rsidRPr="005B1CA5" w:rsidRDefault="001350A3" w:rsidP="001350A3">
      <w:pPr>
        <w:pStyle w:val="ConsPlusNormal"/>
        <w:widowControl/>
        <w:ind w:firstLine="709"/>
        <w:rPr>
          <w:rFonts w:ascii="Times New Roman" w:hAnsi="Times New Roman" w:cs="Times New Roman"/>
          <w:sz w:val="24"/>
          <w:szCs w:val="24"/>
        </w:rPr>
      </w:pPr>
      <w:r w:rsidRPr="005B1CA5">
        <w:rPr>
          <w:rFonts w:ascii="Times New Roman" w:hAnsi="Times New Roman" w:cs="Times New Roman"/>
          <w:sz w:val="24"/>
          <w:szCs w:val="24"/>
        </w:rPr>
        <w:t xml:space="preserve">5. </w:t>
      </w:r>
      <w:proofErr w:type="gramStart"/>
      <w:r w:rsidRPr="005B1CA5">
        <w:rPr>
          <w:rFonts w:ascii="Times New Roman" w:hAnsi="Times New Roman" w:cs="Times New Roman"/>
          <w:sz w:val="24"/>
          <w:szCs w:val="24"/>
        </w:rPr>
        <w:t xml:space="preserve">В проекте межевания территории в </w:t>
      </w:r>
      <w:proofErr w:type="spellStart"/>
      <w:r w:rsidRPr="005B1CA5">
        <w:rPr>
          <w:rFonts w:ascii="Times New Roman" w:hAnsi="Times New Roman" w:cs="Times New Roman"/>
          <w:sz w:val="24"/>
          <w:szCs w:val="24"/>
        </w:rPr>
        <w:t>Куликовском</w:t>
      </w:r>
      <w:proofErr w:type="spellEnd"/>
      <w:r w:rsidRPr="005B1CA5">
        <w:rPr>
          <w:rFonts w:ascii="Times New Roman" w:hAnsi="Times New Roman" w:cs="Times New Roman"/>
          <w:sz w:val="24"/>
          <w:szCs w:val="24"/>
        </w:rPr>
        <w:t xml:space="preserve"> сельсовете отображаются: красные линии, линии отступа от красных линий в целях определения места допустимого размещения зданий, строений, сооружений; границы застроенных земельных участков, границы формируемых земельных участков, границы земельных участков, предназначенных для размещения объектов капитального строительства федерального, регионального или местного значения; границы территорий объектов культурного наследия;</w:t>
      </w:r>
      <w:proofErr w:type="gramEnd"/>
      <w:r w:rsidRPr="005B1CA5">
        <w:rPr>
          <w:rFonts w:ascii="Times New Roman" w:hAnsi="Times New Roman" w:cs="Times New Roman"/>
          <w:sz w:val="24"/>
          <w:szCs w:val="24"/>
        </w:rPr>
        <w:t xml:space="preserve"> границы зон с особыми условиями использования территорий и действия публичных сервитутов.</w:t>
      </w:r>
    </w:p>
    <w:p w:rsidR="001350A3" w:rsidRPr="005B1CA5" w:rsidRDefault="001350A3" w:rsidP="001350A3">
      <w:pPr>
        <w:ind w:firstLine="540"/>
        <w:outlineLvl w:val="1"/>
      </w:pPr>
    </w:p>
    <w:p w:rsidR="001350A3" w:rsidRPr="005B1CA5" w:rsidRDefault="001350A3" w:rsidP="001350A3">
      <w:pPr>
        <w:pStyle w:val="4"/>
        <w:rPr>
          <w:sz w:val="24"/>
          <w:szCs w:val="24"/>
        </w:rPr>
      </w:pPr>
      <w:bookmarkStart w:id="49" w:name="_Toc367439315"/>
      <w:r w:rsidRPr="005B1CA5">
        <w:rPr>
          <w:sz w:val="24"/>
          <w:szCs w:val="24"/>
        </w:rPr>
        <w:t xml:space="preserve">Статья 16. Согласование документации по планировке территории в </w:t>
      </w:r>
      <w:proofErr w:type="spellStart"/>
      <w:r w:rsidRPr="005B1CA5">
        <w:rPr>
          <w:sz w:val="24"/>
          <w:szCs w:val="24"/>
        </w:rPr>
        <w:t>Куликовском</w:t>
      </w:r>
      <w:proofErr w:type="spellEnd"/>
      <w:r w:rsidRPr="005B1CA5">
        <w:rPr>
          <w:sz w:val="24"/>
          <w:szCs w:val="24"/>
        </w:rPr>
        <w:t xml:space="preserve"> сельсовете</w:t>
      </w:r>
      <w:bookmarkEnd w:id="49"/>
    </w:p>
    <w:p w:rsidR="001350A3" w:rsidRPr="005B1CA5" w:rsidRDefault="001350A3" w:rsidP="001350A3">
      <w:pPr>
        <w:ind w:firstLine="540"/>
        <w:outlineLvl w:val="3"/>
      </w:pPr>
    </w:p>
    <w:p w:rsidR="001350A3" w:rsidRPr="005B1CA5" w:rsidRDefault="001350A3" w:rsidP="001350A3">
      <w:pPr>
        <w:ind w:firstLine="709"/>
        <w:outlineLvl w:val="3"/>
      </w:pPr>
      <w:r w:rsidRPr="005B1CA5">
        <w:t xml:space="preserve">1. Администрация осуществляет проверку разработанной в установленном порядке документации по планировке территории в </w:t>
      </w:r>
      <w:proofErr w:type="spellStart"/>
      <w:r w:rsidRPr="005B1CA5">
        <w:t>Куликовском</w:t>
      </w:r>
      <w:proofErr w:type="spellEnd"/>
      <w:r w:rsidRPr="005B1CA5">
        <w:t xml:space="preserve"> сельсовете на соответствие генеральному плану Куликовского сельсовета, требованиям технических регламентов, градостроительных регламентов, другим требованиям, установленных Градостроительным кодексом Российской Федерации.</w:t>
      </w:r>
    </w:p>
    <w:p w:rsidR="001350A3" w:rsidRPr="005B1CA5" w:rsidRDefault="001350A3" w:rsidP="001350A3">
      <w:pPr>
        <w:ind w:firstLine="709"/>
        <w:outlineLvl w:val="3"/>
      </w:pPr>
      <w:r w:rsidRPr="005B1CA5">
        <w:t xml:space="preserve">2. Документация по планировке территории в </w:t>
      </w:r>
      <w:proofErr w:type="spellStart"/>
      <w:r w:rsidRPr="005B1CA5">
        <w:t>Куликовском</w:t>
      </w:r>
      <w:proofErr w:type="spellEnd"/>
      <w:r w:rsidRPr="005B1CA5">
        <w:t xml:space="preserve"> сельсовете в процессе проверки подлежит согласованию структурными подразделениями  администрации.</w:t>
      </w:r>
    </w:p>
    <w:p w:rsidR="001350A3" w:rsidRPr="005B1CA5" w:rsidRDefault="001350A3" w:rsidP="001350A3">
      <w:pPr>
        <w:ind w:firstLine="709"/>
        <w:outlineLvl w:val="3"/>
      </w:pPr>
      <w:r w:rsidRPr="005B1CA5">
        <w:t>3. Структурное подразделение, которому направлена на согласование документация по планировке территории, рассматривает, согласовывает или дает мотивированный отказ в срок не более десяти рабочих дней.</w:t>
      </w:r>
    </w:p>
    <w:p w:rsidR="001350A3" w:rsidRPr="005B1CA5" w:rsidRDefault="001350A3" w:rsidP="001350A3">
      <w:pPr>
        <w:ind w:firstLine="709"/>
        <w:outlineLvl w:val="3"/>
      </w:pPr>
      <w:r w:rsidRPr="005B1CA5">
        <w:t xml:space="preserve">4. По результатам проверки  администрация принимает соответствующее решение о направлении документации по планировке территории в </w:t>
      </w:r>
      <w:proofErr w:type="spellStart"/>
      <w:r w:rsidRPr="005B1CA5">
        <w:t>Куликовском</w:t>
      </w:r>
      <w:proofErr w:type="spellEnd"/>
      <w:r w:rsidRPr="005B1CA5">
        <w:t xml:space="preserve"> сельсовете главе муниципального образования  для принятия решения о проведении публичных слушаний или об отклонении такой документации и направлении ее на доработку.</w:t>
      </w:r>
    </w:p>
    <w:p w:rsidR="001350A3" w:rsidRPr="005B1CA5" w:rsidRDefault="001350A3" w:rsidP="001350A3">
      <w:pPr>
        <w:ind w:firstLine="709"/>
        <w:outlineLvl w:val="3"/>
      </w:pPr>
      <w:r w:rsidRPr="005B1CA5">
        <w:lastRenderedPageBreak/>
        <w:t>5. Проекты планировки территории и проекты межевания территории до их утверждения подлежат рассмотрению на публичных слушаниях, порядок организации и проведения которых определяется статьей 24 настоящих Правил.</w:t>
      </w:r>
    </w:p>
    <w:p w:rsidR="001350A3" w:rsidRPr="005B1CA5" w:rsidRDefault="001350A3" w:rsidP="001350A3">
      <w:pPr>
        <w:ind w:firstLine="540"/>
        <w:outlineLvl w:val="3"/>
      </w:pPr>
    </w:p>
    <w:p w:rsidR="001350A3" w:rsidRPr="005B1CA5" w:rsidRDefault="001350A3" w:rsidP="001350A3">
      <w:pPr>
        <w:pStyle w:val="4"/>
        <w:rPr>
          <w:sz w:val="24"/>
          <w:szCs w:val="24"/>
        </w:rPr>
      </w:pPr>
      <w:bookmarkStart w:id="50" w:name="_Toc367439316"/>
      <w:r w:rsidRPr="005B1CA5">
        <w:rPr>
          <w:sz w:val="24"/>
          <w:szCs w:val="24"/>
        </w:rPr>
        <w:t xml:space="preserve">Статья 17. Порядок утверждения документации по планировке территории в </w:t>
      </w:r>
      <w:proofErr w:type="spellStart"/>
      <w:r w:rsidRPr="005B1CA5">
        <w:rPr>
          <w:sz w:val="24"/>
          <w:szCs w:val="24"/>
        </w:rPr>
        <w:t>Куликовском</w:t>
      </w:r>
      <w:proofErr w:type="spellEnd"/>
      <w:r w:rsidRPr="005B1CA5">
        <w:rPr>
          <w:sz w:val="24"/>
          <w:szCs w:val="24"/>
        </w:rPr>
        <w:t xml:space="preserve"> сельсовете</w:t>
      </w:r>
      <w:bookmarkEnd w:id="50"/>
    </w:p>
    <w:p w:rsidR="001350A3" w:rsidRPr="005B1CA5" w:rsidRDefault="001350A3" w:rsidP="001350A3">
      <w:pPr>
        <w:ind w:firstLine="540"/>
        <w:outlineLvl w:val="3"/>
      </w:pPr>
    </w:p>
    <w:p w:rsidR="001350A3" w:rsidRPr="005B1CA5" w:rsidRDefault="001350A3" w:rsidP="001350A3">
      <w:pPr>
        <w:ind w:firstLine="709"/>
        <w:outlineLvl w:val="3"/>
      </w:pPr>
      <w:r w:rsidRPr="005B1CA5">
        <w:t xml:space="preserve">1. Глава  администрации с учетом протокола публичных слушаний и заключения о результатах публичных слушаний, экспертиз принимает решение об утверждении документации по планировке территории в </w:t>
      </w:r>
      <w:proofErr w:type="spellStart"/>
      <w:r w:rsidRPr="005B1CA5">
        <w:t>Куликовском</w:t>
      </w:r>
      <w:proofErr w:type="spellEnd"/>
      <w:r w:rsidRPr="005B1CA5">
        <w:t xml:space="preserve"> сельсовете или об отклонении такой документации и о направлении её на доработку с учетом указанных протокола и заключения.</w:t>
      </w:r>
    </w:p>
    <w:p w:rsidR="001350A3" w:rsidRPr="005B1CA5" w:rsidRDefault="001350A3" w:rsidP="001350A3">
      <w:pPr>
        <w:pStyle w:val="afb"/>
        <w:spacing w:after="0"/>
        <w:rPr>
          <w:sz w:val="24"/>
          <w:szCs w:val="24"/>
        </w:rPr>
      </w:pPr>
      <w:r w:rsidRPr="005B1CA5">
        <w:rPr>
          <w:sz w:val="24"/>
          <w:szCs w:val="24"/>
        </w:rPr>
        <w:t xml:space="preserve">2. Утвержденная документация по планировке территории в </w:t>
      </w:r>
      <w:proofErr w:type="spellStart"/>
      <w:r w:rsidRPr="005B1CA5">
        <w:rPr>
          <w:sz w:val="24"/>
          <w:szCs w:val="24"/>
        </w:rPr>
        <w:t>Куликовском</w:t>
      </w:r>
      <w:proofErr w:type="spellEnd"/>
      <w:r w:rsidRPr="005B1CA5">
        <w:rPr>
          <w:sz w:val="24"/>
          <w:szCs w:val="24"/>
        </w:rPr>
        <w:t xml:space="preserve"> сельсовете подлежит опубликованию в течение семи дней со дня утверждения указанной документации в порядке, установленном для официального опубликования муниципальных правовых актов, иной официальной информации, и размещается на официальном сайте Куликовского сельсовета в сети "Интернет".</w:t>
      </w:r>
    </w:p>
    <w:p w:rsidR="001350A3" w:rsidRPr="005B1CA5" w:rsidRDefault="001350A3" w:rsidP="001350A3">
      <w:pPr>
        <w:pStyle w:val="4"/>
        <w:rPr>
          <w:sz w:val="24"/>
          <w:szCs w:val="24"/>
        </w:rPr>
      </w:pPr>
      <w:bookmarkStart w:id="51" w:name="_Toc367439317"/>
      <w:r w:rsidRPr="005B1CA5">
        <w:rPr>
          <w:sz w:val="24"/>
          <w:szCs w:val="24"/>
        </w:rPr>
        <w:t xml:space="preserve">Статья 18. Внесение изменений в утвержденную документацию по планировке территории в </w:t>
      </w:r>
      <w:proofErr w:type="spellStart"/>
      <w:r w:rsidRPr="005B1CA5">
        <w:rPr>
          <w:sz w:val="24"/>
          <w:szCs w:val="24"/>
        </w:rPr>
        <w:t>Куликовском</w:t>
      </w:r>
      <w:proofErr w:type="spellEnd"/>
      <w:r w:rsidRPr="005B1CA5">
        <w:rPr>
          <w:sz w:val="24"/>
          <w:szCs w:val="24"/>
        </w:rPr>
        <w:t xml:space="preserve"> сельсовете</w:t>
      </w:r>
      <w:bookmarkEnd w:id="51"/>
    </w:p>
    <w:p w:rsidR="001350A3" w:rsidRPr="005B1CA5" w:rsidRDefault="001350A3" w:rsidP="001350A3">
      <w:pPr>
        <w:ind w:firstLine="540"/>
        <w:outlineLvl w:val="3"/>
      </w:pPr>
    </w:p>
    <w:p w:rsidR="001350A3" w:rsidRPr="005B1CA5" w:rsidRDefault="001350A3" w:rsidP="001350A3">
      <w:pPr>
        <w:ind w:firstLine="709"/>
        <w:outlineLvl w:val="3"/>
      </w:pPr>
      <w:r w:rsidRPr="005B1CA5">
        <w:t xml:space="preserve">1. Предложения застройщиков по внесению изменений в утвержденную документацию по планировке территории в </w:t>
      </w:r>
      <w:proofErr w:type="spellStart"/>
      <w:r w:rsidRPr="005B1CA5">
        <w:t>Куликовском</w:t>
      </w:r>
      <w:proofErr w:type="spellEnd"/>
      <w:r w:rsidRPr="005B1CA5">
        <w:t xml:space="preserve"> сельсовете направляются в администрацию.</w:t>
      </w:r>
    </w:p>
    <w:p w:rsidR="001350A3" w:rsidRPr="005B1CA5" w:rsidRDefault="001350A3" w:rsidP="001350A3">
      <w:pPr>
        <w:ind w:firstLine="709"/>
        <w:outlineLvl w:val="3"/>
      </w:pPr>
      <w:r w:rsidRPr="005B1CA5">
        <w:t>2. Администрация по итогам рассмотрения направленных предложений выдает согласование на внесение изменений с определением соответствующих объемов работ или мотивированный отказ.</w:t>
      </w:r>
    </w:p>
    <w:p w:rsidR="001350A3" w:rsidRPr="005B1CA5" w:rsidRDefault="001350A3" w:rsidP="001350A3">
      <w:pPr>
        <w:ind w:firstLine="709"/>
        <w:outlineLvl w:val="3"/>
      </w:pPr>
      <w:r w:rsidRPr="005B1CA5">
        <w:t xml:space="preserve">3. Застройщик, получив положительное согласование на внесение изменений в документацию по планировке территории в </w:t>
      </w:r>
      <w:proofErr w:type="spellStart"/>
      <w:r w:rsidRPr="005B1CA5">
        <w:t>Куликовском</w:t>
      </w:r>
      <w:proofErr w:type="spellEnd"/>
      <w:r w:rsidRPr="005B1CA5">
        <w:t xml:space="preserve"> сельсовете, несёт все затраты по корректировке документации.</w:t>
      </w:r>
    </w:p>
    <w:p w:rsidR="001350A3" w:rsidRPr="005B1CA5" w:rsidRDefault="001350A3" w:rsidP="001350A3">
      <w:pPr>
        <w:ind w:firstLine="709"/>
        <w:outlineLvl w:val="3"/>
      </w:pPr>
      <w:r w:rsidRPr="005B1CA5">
        <w:t xml:space="preserve">4. Документация по планировке территории в </w:t>
      </w:r>
      <w:proofErr w:type="spellStart"/>
      <w:r w:rsidRPr="005B1CA5">
        <w:t>Куликовском</w:t>
      </w:r>
      <w:proofErr w:type="spellEnd"/>
      <w:r w:rsidRPr="005B1CA5">
        <w:t xml:space="preserve"> сельсовете, в части внесенной корректировки, подлежит утверждению в порядке, установленном настоящей главой.</w:t>
      </w:r>
    </w:p>
    <w:p w:rsidR="001350A3" w:rsidRPr="005B1CA5" w:rsidRDefault="001350A3" w:rsidP="001350A3">
      <w:pPr>
        <w:pStyle w:val="4"/>
        <w:rPr>
          <w:sz w:val="24"/>
          <w:szCs w:val="24"/>
        </w:rPr>
      </w:pPr>
      <w:bookmarkStart w:id="52" w:name="_Toc367439318"/>
      <w:r w:rsidRPr="005B1CA5">
        <w:rPr>
          <w:sz w:val="24"/>
          <w:szCs w:val="24"/>
        </w:rPr>
        <w:t>Статья 19. Ведение и утверждение сводного плана красных линий Куликовского сельсовета</w:t>
      </w:r>
      <w:bookmarkEnd w:id="52"/>
    </w:p>
    <w:p w:rsidR="001350A3" w:rsidRPr="005B1CA5" w:rsidRDefault="001350A3" w:rsidP="001350A3">
      <w:pPr>
        <w:ind w:firstLine="540"/>
        <w:outlineLvl w:val="3"/>
      </w:pPr>
    </w:p>
    <w:p w:rsidR="001350A3" w:rsidRPr="005B1CA5" w:rsidRDefault="001350A3" w:rsidP="001350A3">
      <w:pPr>
        <w:pStyle w:val="ConsNonformat"/>
        <w:widowControl/>
        <w:ind w:firstLine="709"/>
        <w:jc w:val="both"/>
        <w:rPr>
          <w:rFonts w:ascii="Times New Roman" w:hAnsi="Times New Roman" w:cs="Times New Roman"/>
          <w:sz w:val="24"/>
          <w:szCs w:val="24"/>
        </w:rPr>
      </w:pPr>
      <w:r w:rsidRPr="005B1CA5">
        <w:rPr>
          <w:rFonts w:ascii="Times New Roman" w:hAnsi="Times New Roman" w:cs="Times New Roman"/>
          <w:sz w:val="24"/>
          <w:szCs w:val="24"/>
        </w:rPr>
        <w:t xml:space="preserve">1. На основе проектов планировки, межевания и застройки территорий в </w:t>
      </w:r>
      <w:proofErr w:type="spellStart"/>
      <w:r w:rsidRPr="005B1CA5">
        <w:rPr>
          <w:rFonts w:ascii="Times New Roman" w:hAnsi="Times New Roman" w:cs="Times New Roman"/>
          <w:sz w:val="24"/>
          <w:szCs w:val="24"/>
        </w:rPr>
        <w:t>Куликовском</w:t>
      </w:r>
      <w:proofErr w:type="spellEnd"/>
      <w:r w:rsidRPr="005B1CA5">
        <w:rPr>
          <w:rFonts w:ascii="Times New Roman" w:hAnsi="Times New Roman" w:cs="Times New Roman"/>
          <w:sz w:val="24"/>
          <w:szCs w:val="24"/>
        </w:rPr>
        <w:t xml:space="preserve"> сельсовете, а также проектов санитарно-защитных зон, </w:t>
      </w:r>
      <w:proofErr w:type="spellStart"/>
      <w:r w:rsidRPr="005B1CA5">
        <w:rPr>
          <w:rFonts w:ascii="Times New Roman" w:hAnsi="Times New Roman" w:cs="Times New Roman"/>
          <w:sz w:val="24"/>
          <w:szCs w:val="24"/>
        </w:rPr>
        <w:t>водоохранных</w:t>
      </w:r>
      <w:proofErr w:type="spellEnd"/>
      <w:r w:rsidRPr="005B1CA5">
        <w:rPr>
          <w:rFonts w:ascii="Times New Roman" w:hAnsi="Times New Roman" w:cs="Times New Roman"/>
          <w:sz w:val="24"/>
          <w:szCs w:val="24"/>
        </w:rPr>
        <w:t xml:space="preserve"> зон, проектов охранных зон памятников истории и культуры устанавливаются линии градостроительного регулирования.</w:t>
      </w:r>
    </w:p>
    <w:p w:rsidR="001350A3" w:rsidRPr="005B1CA5" w:rsidRDefault="001350A3" w:rsidP="001350A3">
      <w:pPr>
        <w:pStyle w:val="ConsNonformat"/>
        <w:widowControl/>
        <w:ind w:firstLine="709"/>
        <w:jc w:val="both"/>
        <w:rPr>
          <w:rFonts w:ascii="Times New Roman" w:hAnsi="Times New Roman" w:cs="Times New Roman"/>
          <w:sz w:val="24"/>
          <w:szCs w:val="24"/>
        </w:rPr>
      </w:pPr>
      <w:r w:rsidRPr="005B1CA5">
        <w:rPr>
          <w:rFonts w:ascii="Times New Roman" w:hAnsi="Times New Roman" w:cs="Times New Roman"/>
          <w:sz w:val="24"/>
          <w:szCs w:val="24"/>
        </w:rPr>
        <w:t>2. На территории сельсовета  действуют следующие линии градостроительного регулирования:</w:t>
      </w:r>
    </w:p>
    <w:p w:rsidR="001350A3" w:rsidRPr="005B1CA5" w:rsidRDefault="001350A3" w:rsidP="001350A3">
      <w:pPr>
        <w:pStyle w:val="ConsNonformat"/>
        <w:widowControl/>
        <w:ind w:firstLine="709"/>
        <w:jc w:val="both"/>
        <w:rPr>
          <w:rFonts w:ascii="Times New Roman" w:hAnsi="Times New Roman" w:cs="Times New Roman"/>
          <w:sz w:val="24"/>
          <w:szCs w:val="24"/>
        </w:rPr>
      </w:pPr>
      <w:r w:rsidRPr="005B1CA5">
        <w:rPr>
          <w:rFonts w:ascii="Times New Roman" w:hAnsi="Times New Roman" w:cs="Times New Roman"/>
          <w:sz w:val="24"/>
          <w:szCs w:val="24"/>
        </w:rPr>
        <w:t>красные линии;</w:t>
      </w:r>
    </w:p>
    <w:p w:rsidR="001350A3" w:rsidRPr="005B1CA5" w:rsidRDefault="001350A3" w:rsidP="001350A3">
      <w:pPr>
        <w:pStyle w:val="ConsNonformat"/>
        <w:widowControl/>
        <w:ind w:firstLine="709"/>
        <w:jc w:val="both"/>
        <w:rPr>
          <w:rFonts w:ascii="Times New Roman" w:hAnsi="Times New Roman" w:cs="Times New Roman"/>
          <w:sz w:val="24"/>
          <w:szCs w:val="24"/>
        </w:rPr>
      </w:pPr>
      <w:r w:rsidRPr="005B1CA5">
        <w:rPr>
          <w:rFonts w:ascii="Times New Roman" w:hAnsi="Times New Roman" w:cs="Times New Roman"/>
          <w:sz w:val="24"/>
          <w:szCs w:val="24"/>
        </w:rPr>
        <w:t>линии регулирования застройки;</w:t>
      </w:r>
    </w:p>
    <w:p w:rsidR="001350A3" w:rsidRPr="005B1CA5" w:rsidRDefault="001350A3" w:rsidP="001350A3">
      <w:pPr>
        <w:pStyle w:val="ConsNonformat"/>
        <w:widowControl/>
        <w:ind w:firstLine="709"/>
        <w:jc w:val="both"/>
        <w:rPr>
          <w:rFonts w:ascii="Times New Roman" w:hAnsi="Times New Roman" w:cs="Times New Roman"/>
          <w:sz w:val="24"/>
          <w:szCs w:val="24"/>
        </w:rPr>
      </w:pPr>
      <w:r w:rsidRPr="005B1CA5">
        <w:rPr>
          <w:rFonts w:ascii="Times New Roman" w:hAnsi="Times New Roman" w:cs="Times New Roman"/>
          <w:sz w:val="24"/>
          <w:szCs w:val="24"/>
        </w:rPr>
        <w:lastRenderedPageBreak/>
        <w:t>границы технических (охранных) зон действующих и проектируемых инженерных сооружений и коммуникаций;</w:t>
      </w:r>
    </w:p>
    <w:p w:rsidR="001350A3" w:rsidRPr="005B1CA5" w:rsidRDefault="001350A3" w:rsidP="001350A3">
      <w:pPr>
        <w:pStyle w:val="ConsNonformat"/>
        <w:widowControl/>
        <w:ind w:firstLine="709"/>
        <w:jc w:val="both"/>
        <w:rPr>
          <w:rFonts w:ascii="Times New Roman" w:hAnsi="Times New Roman" w:cs="Times New Roman"/>
          <w:sz w:val="24"/>
          <w:szCs w:val="24"/>
        </w:rPr>
      </w:pPr>
      <w:r w:rsidRPr="005B1CA5">
        <w:rPr>
          <w:rFonts w:ascii="Times New Roman" w:hAnsi="Times New Roman" w:cs="Times New Roman"/>
          <w:sz w:val="24"/>
          <w:szCs w:val="24"/>
        </w:rPr>
        <w:t xml:space="preserve">границы </w:t>
      </w:r>
      <w:proofErr w:type="spellStart"/>
      <w:r w:rsidRPr="005B1CA5">
        <w:rPr>
          <w:rFonts w:ascii="Times New Roman" w:hAnsi="Times New Roman" w:cs="Times New Roman"/>
          <w:sz w:val="24"/>
          <w:szCs w:val="24"/>
        </w:rPr>
        <w:t>водоохранных</w:t>
      </w:r>
      <w:proofErr w:type="spellEnd"/>
      <w:r w:rsidRPr="005B1CA5">
        <w:rPr>
          <w:rFonts w:ascii="Times New Roman" w:hAnsi="Times New Roman" w:cs="Times New Roman"/>
          <w:sz w:val="24"/>
          <w:szCs w:val="24"/>
        </w:rPr>
        <w:t xml:space="preserve"> зон.</w:t>
      </w:r>
    </w:p>
    <w:p w:rsidR="001350A3" w:rsidRPr="005B1CA5" w:rsidRDefault="001350A3" w:rsidP="001350A3">
      <w:pPr>
        <w:pStyle w:val="ConsNonformat"/>
        <w:widowControl/>
        <w:ind w:firstLine="709"/>
        <w:jc w:val="both"/>
        <w:rPr>
          <w:rFonts w:ascii="Times New Roman" w:hAnsi="Times New Roman" w:cs="Times New Roman"/>
          <w:sz w:val="24"/>
          <w:szCs w:val="24"/>
        </w:rPr>
      </w:pPr>
      <w:r w:rsidRPr="005B1CA5">
        <w:rPr>
          <w:rFonts w:ascii="Times New Roman" w:hAnsi="Times New Roman" w:cs="Times New Roman"/>
          <w:sz w:val="24"/>
          <w:szCs w:val="24"/>
        </w:rPr>
        <w:t>3.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Куликовского сельсовета. Соблюдение красных линий также обязательно при межевании застроенных или подлежащих застройке земель в границах Куликовского сельсовета,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1350A3" w:rsidRPr="005B1CA5" w:rsidRDefault="001350A3" w:rsidP="001350A3">
      <w:pPr>
        <w:ind w:firstLine="709"/>
        <w:outlineLvl w:val="3"/>
      </w:pPr>
      <w:r w:rsidRPr="005B1CA5">
        <w:t>4. Красные и другие линии градостроительного регулирования подлежат обязательному отражению и учету:</w:t>
      </w:r>
    </w:p>
    <w:p w:rsidR="001350A3" w:rsidRPr="005B1CA5" w:rsidRDefault="001350A3" w:rsidP="001350A3">
      <w:pPr>
        <w:ind w:firstLine="709"/>
        <w:outlineLvl w:val="3"/>
      </w:pPr>
      <w:r w:rsidRPr="005B1CA5">
        <w:t xml:space="preserve">в документации по планировке территории и проектной документации в </w:t>
      </w:r>
      <w:proofErr w:type="spellStart"/>
      <w:r w:rsidRPr="005B1CA5">
        <w:t>Куликовском</w:t>
      </w:r>
      <w:proofErr w:type="spellEnd"/>
      <w:r w:rsidRPr="005B1CA5">
        <w:t xml:space="preserve"> сельсовете;</w:t>
      </w:r>
    </w:p>
    <w:p w:rsidR="001350A3" w:rsidRPr="005B1CA5" w:rsidRDefault="001350A3" w:rsidP="001350A3">
      <w:pPr>
        <w:ind w:firstLine="709"/>
        <w:outlineLvl w:val="3"/>
      </w:pPr>
      <w:r w:rsidRPr="005B1CA5">
        <w:t>в проектах инженерно-транспортных коммуникаций;</w:t>
      </w:r>
    </w:p>
    <w:p w:rsidR="001350A3" w:rsidRPr="005B1CA5" w:rsidRDefault="001350A3" w:rsidP="001350A3">
      <w:pPr>
        <w:ind w:firstLine="709"/>
        <w:outlineLvl w:val="3"/>
      </w:pPr>
      <w:r w:rsidRPr="005B1CA5">
        <w:t>в документации по инвентаризации земель и установления границ землепользования;</w:t>
      </w:r>
    </w:p>
    <w:p w:rsidR="001350A3" w:rsidRPr="005B1CA5" w:rsidRDefault="001350A3" w:rsidP="001350A3">
      <w:pPr>
        <w:ind w:firstLine="709"/>
        <w:outlineLvl w:val="3"/>
      </w:pPr>
      <w:r w:rsidRPr="005B1CA5">
        <w:t>при установлении границ территориальных зон.</w:t>
      </w:r>
    </w:p>
    <w:p w:rsidR="001350A3" w:rsidRPr="005B1CA5" w:rsidRDefault="001350A3" w:rsidP="001350A3">
      <w:pPr>
        <w:ind w:firstLine="709"/>
        <w:outlineLvl w:val="3"/>
      </w:pPr>
      <w:r w:rsidRPr="005B1CA5">
        <w:t>5. Красные линии разрабатываются, согласовываются и утверждаются в составе градостроительной документации.</w:t>
      </w:r>
    </w:p>
    <w:p w:rsidR="001350A3" w:rsidRPr="005B1CA5" w:rsidRDefault="001350A3" w:rsidP="001350A3">
      <w:pPr>
        <w:ind w:firstLine="709"/>
        <w:outlineLvl w:val="3"/>
      </w:pPr>
      <w:r w:rsidRPr="005B1CA5">
        <w:t xml:space="preserve">В отдельных случаях красные линии могут устанавливаться до разработки документации по планировке территории в </w:t>
      </w:r>
      <w:proofErr w:type="spellStart"/>
      <w:r w:rsidRPr="005B1CA5">
        <w:t>Куликовском</w:t>
      </w:r>
      <w:proofErr w:type="spellEnd"/>
      <w:r w:rsidRPr="005B1CA5">
        <w:t xml:space="preserve"> сельсовете, закрепляя исторически сложившуюся систему улично-дорожной сети застроенных и озелененных территорий.</w:t>
      </w:r>
    </w:p>
    <w:p w:rsidR="001350A3" w:rsidRPr="005B1CA5" w:rsidRDefault="001350A3" w:rsidP="001350A3">
      <w:pPr>
        <w:ind w:firstLine="709"/>
        <w:outlineLvl w:val="3"/>
      </w:pPr>
      <w:r w:rsidRPr="005B1CA5">
        <w:t>6. Корректировка красных линий может осуществляться по решению  администрации в связи с изменением градостроительной ситуации, в результате необходимости проведения реконструкции сложившейся застройки, изменением категории (пропускной способности) улиц и дорог, а также в иных случаях при соответствующем обосновании и обращении заинтересованных лиц.</w:t>
      </w:r>
    </w:p>
    <w:p w:rsidR="001350A3" w:rsidRPr="005B1CA5" w:rsidRDefault="001350A3" w:rsidP="001350A3">
      <w:pPr>
        <w:ind w:firstLine="709"/>
        <w:outlineLvl w:val="3"/>
      </w:pPr>
      <w:r w:rsidRPr="005B1CA5">
        <w:t>7. Согласование откорректированной документации осуществляется в порядке, установленном статьей 1</w:t>
      </w:r>
      <w:hyperlink r:id="rId12" w:history="1">
        <w:r w:rsidRPr="005B1CA5">
          <w:t>6</w:t>
        </w:r>
      </w:hyperlink>
      <w:r w:rsidRPr="005B1CA5">
        <w:t xml:space="preserve"> настоящих Правил.</w:t>
      </w:r>
    </w:p>
    <w:p w:rsidR="001350A3" w:rsidRPr="005B1CA5" w:rsidRDefault="001350A3" w:rsidP="001350A3">
      <w:pPr>
        <w:ind w:firstLine="709"/>
        <w:outlineLvl w:val="3"/>
      </w:pPr>
      <w:r w:rsidRPr="005B1CA5">
        <w:t xml:space="preserve">8. Утверждение откорректированной документации производится в порядке, установленном </w:t>
      </w:r>
      <w:hyperlink r:id="rId13" w:history="1">
        <w:r w:rsidRPr="005B1CA5">
          <w:t>статьей</w:t>
        </w:r>
      </w:hyperlink>
      <w:r w:rsidRPr="005B1CA5">
        <w:t xml:space="preserve"> 17 настоящих Правил.</w:t>
      </w:r>
    </w:p>
    <w:p w:rsidR="001350A3" w:rsidRPr="005B1CA5" w:rsidRDefault="001350A3" w:rsidP="001350A3">
      <w:pPr>
        <w:ind w:firstLine="709"/>
        <w:outlineLvl w:val="3"/>
      </w:pPr>
      <w:r w:rsidRPr="005B1CA5">
        <w:t xml:space="preserve">9. Ведение сводного плана красных линий в </w:t>
      </w:r>
      <w:proofErr w:type="spellStart"/>
      <w:r w:rsidRPr="005B1CA5">
        <w:t>Куликовском</w:t>
      </w:r>
      <w:proofErr w:type="spellEnd"/>
      <w:r w:rsidRPr="005B1CA5">
        <w:t xml:space="preserve"> сельсовете:</w:t>
      </w:r>
    </w:p>
    <w:p w:rsidR="001350A3" w:rsidRPr="005B1CA5" w:rsidRDefault="001350A3" w:rsidP="001350A3">
      <w:pPr>
        <w:ind w:firstLine="709"/>
        <w:outlineLvl w:val="3"/>
      </w:pPr>
      <w:r w:rsidRPr="005B1CA5">
        <w:t xml:space="preserve">1) сводный план красных линий в </w:t>
      </w:r>
      <w:proofErr w:type="spellStart"/>
      <w:r w:rsidRPr="005B1CA5">
        <w:t>Куликовском</w:t>
      </w:r>
      <w:proofErr w:type="spellEnd"/>
      <w:r w:rsidRPr="005B1CA5">
        <w:t xml:space="preserve"> сельсовете,  выполняется, хранится и поддерживается  администрацией;</w:t>
      </w:r>
    </w:p>
    <w:p w:rsidR="001350A3" w:rsidRPr="005B1CA5" w:rsidRDefault="001350A3" w:rsidP="001350A3">
      <w:pPr>
        <w:ind w:firstLine="709"/>
        <w:outlineLvl w:val="3"/>
      </w:pPr>
      <w:r w:rsidRPr="005B1CA5">
        <w:t>2) подлинные чертежи планов красных линий, разбивочных чертежей и актов установления (изменения) красных линий сдаются заказчиком градостроительной документации и хранятся в  администрации вместе с соответствующей градостроительной документацией.</w:t>
      </w:r>
    </w:p>
    <w:p w:rsidR="001350A3" w:rsidRPr="005B1CA5" w:rsidRDefault="001350A3" w:rsidP="001350A3">
      <w:pPr>
        <w:ind w:firstLine="709"/>
        <w:outlineLvl w:val="3"/>
      </w:pPr>
      <w:r w:rsidRPr="005B1CA5">
        <w:t>10. Предоставление материалов сводного плана красных линий:</w:t>
      </w:r>
    </w:p>
    <w:p w:rsidR="001350A3" w:rsidRPr="005B1CA5" w:rsidRDefault="001350A3" w:rsidP="001350A3">
      <w:pPr>
        <w:ind w:firstLine="709"/>
        <w:outlineLvl w:val="3"/>
      </w:pPr>
      <w:r w:rsidRPr="005B1CA5">
        <w:lastRenderedPageBreak/>
        <w:t xml:space="preserve">для получения </w:t>
      </w:r>
      <w:proofErr w:type="spellStart"/>
      <w:r w:rsidRPr="005B1CA5">
        <w:t>выкопировки</w:t>
      </w:r>
      <w:proofErr w:type="spellEnd"/>
      <w:r w:rsidRPr="005B1CA5">
        <w:t xml:space="preserve"> из сводного плана красных линий в </w:t>
      </w:r>
      <w:proofErr w:type="spellStart"/>
      <w:r w:rsidRPr="005B1CA5">
        <w:t>Куликовском</w:t>
      </w:r>
      <w:proofErr w:type="spellEnd"/>
      <w:r w:rsidRPr="005B1CA5">
        <w:t xml:space="preserve"> сельсовете, заинтересованная организация направляет в администрацию  соответствующую заявку. В заявке указывается территория (микрорайон, улица), для которой запрашиваются красные линии, а также цель использования красных линий (проектирование, изыскания, строительство, прочие цели). </w:t>
      </w:r>
      <w:proofErr w:type="spellStart"/>
      <w:r w:rsidRPr="005B1CA5">
        <w:t>Выкопировка</w:t>
      </w:r>
      <w:proofErr w:type="spellEnd"/>
      <w:r w:rsidRPr="005B1CA5">
        <w:t xml:space="preserve"> предоставляется  администрацией в течение трех рабочих дней.</w:t>
      </w:r>
    </w:p>
    <w:p w:rsidR="001350A3" w:rsidRPr="005B1CA5" w:rsidRDefault="001350A3" w:rsidP="001350A3"/>
    <w:p w:rsidR="001350A3" w:rsidRPr="005B1CA5" w:rsidRDefault="001350A3" w:rsidP="001350A3">
      <w:pPr>
        <w:pStyle w:val="3"/>
        <w:rPr>
          <w:rFonts w:ascii="Times New Roman" w:hAnsi="Times New Roman"/>
          <w:sz w:val="24"/>
          <w:szCs w:val="24"/>
        </w:rPr>
      </w:pPr>
      <w:r w:rsidRPr="005B1CA5">
        <w:rPr>
          <w:rFonts w:ascii="Times New Roman" w:hAnsi="Times New Roman"/>
          <w:sz w:val="24"/>
          <w:szCs w:val="24"/>
        </w:rPr>
        <w:br w:type="page"/>
      </w:r>
      <w:bookmarkStart w:id="53" w:name="_Toc367439319"/>
      <w:r w:rsidRPr="005B1CA5">
        <w:rPr>
          <w:rFonts w:ascii="Times New Roman" w:hAnsi="Times New Roman"/>
          <w:sz w:val="24"/>
          <w:szCs w:val="24"/>
        </w:rPr>
        <w:lastRenderedPageBreak/>
        <w:t>Глава 5. Организация и проведение публичных слушаний по вопросам землепользования и застройки территории Куликовского сельсовета</w:t>
      </w:r>
      <w:bookmarkEnd w:id="53"/>
      <w:r w:rsidRPr="005B1CA5">
        <w:rPr>
          <w:rFonts w:ascii="Times New Roman" w:hAnsi="Times New Roman"/>
          <w:sz w:val="24"/>
          <w:szCs w:val="24"/>
        </w:rPr>
        <w:t xml:space="preserve"> </w:t>
      </w:r>
    </w:p>
    <w:p w:rsidR="001350A3" w:rsidRPr="005B1CA5" w:rsidRDefault="001350A3" w:rsidP="001350A3">
      <w:pPr>
        <w:pStyle w:val="4"/>
        <w:rPr>
          <w:sz w:val="24"/>
          <w:szCs w:val="24"/>
        </w:rPr>
      </w:pPr>
      <w:bookmarkStart w:id="54" w:name="_Toc367439320"/>
      <w:r w:rsidRPr="005B1CA5">
        <w:rPr>
          <w:sz w:val="24"/>
          <w:szCs w:val="24"/>
        </w:rPr>
        <w:t>Статья 20. Общие положения</w:t>
      </w:r>
      <w:bookmarkEnd w:id="54"/>
    </w:p>
    <w:p w:rsidR="001350A3" w:rsidRPr="005B1CA5" w:rsidRDefault="001350A3" w:rsidP="001350A3">
      <w:pPr>
        <w:ind w:firstLine="540"/>
        <w:outlineLvl w:val="3"/>
        <w:rPr>
          <w:b/>
          <w:bCs/>
        </w:rPr>
      </w:pPr>
    </w:p>
    <w:p w:rsidR="001350A3" w:rsidRPr="005B1CA5" w:rsidRDefault="001350A3" w:rsidP="001350A3">
      <w:pPr>
        <w:ind w:firstLine="709"/>
        <w:rPr>
          <w:bCs/>
        </w:rPr>
      </w:pPr>
      <w:r w:rsidRPr="005B1CA5">
        <w:rPr>
          <w:bCs/>
        </w:rPr>
        <w:t xml:space="preserve">1. Публичные слушания </w:t>
      </w:r>
      <w:r w:rsidRPr="005B1CA5">
        <w:t xml:space="preserve">по вопросам землепользования и застройки территории Куликовского сельсовета (далее – публичные слушания) </w:t>
      </w:r>
      <w:r w:rsidRPr="005B1CA5">
        <w:rPr>
          <w:bCs/>
        </w:rPr>
        <w:t xml:space="preserve">проводятся в соответствии с </w:t>
      </w:r>
      <w:hyperlink r:id="rId14" w:history="1">
        <w:r w:rsidRPr="005B1CA5">
          <w:rPr>
            <w:bCs/>
          </w:rPr>
          <w:t>Конституцией</w:t>
        </w:r>
      </w:hyperlink>
      <w:r w:rsidRPr="005B1CA5">
        <w:rPr>
          <w:bCs/>
        </w:rPr>
        <w:t xml:space="preserve"> Российской Федерации, федеральным законодательством и законодательством Новосибирской области, </w:t>
      </w:r>
      <w:hyperlink r:id="rId15" w:history="1">
        <w:r w:rsidRPr="005B1CA5">
          <w:rPr>
            <w:bCs/>
          </w:rPr>
          <w:t>Уставом</w:t>
        </w:r>
      </w:hyperlink>
      <w:r w:rsidRPr="005B1CA5">
        <w:t xml:space="preserve"> Куликовского сельсовета</w:t>
      </w:r>
      <w:r w:rsidRPr="005B1CA5">
        <w:rPr>
          <w:bCs/>
        </w:rPr>
        <w:t>, настоящими Правилами и иными правовыми актами.</w:t>
      </w:r>
    </w:p>
    <w:p w:rsidR="001350A3" w:rsidRPr="005B1CA5" w:rsidRDefault="001350A3" w:rsidP="001350A3">
      <w:pPr>
        <w:ind w:firstLine="709"/>
      </w:pPr>
      <w:r w:rsidRPr="005B1CA5">
        <w:rPr>
          <w:bCs/>
        </w:rPr>
        <w:t xml:space="preserve">2. </w:t>
      </w:r>
      <w:proofErr w:type="gramStart"/>
      <w:r w:rsidRPr="005B1CA5">
        <w:t>Публичные слушания проводятся в целях учета мнения населения Куликовского сельсовета при принятии наиболее важных решений органами местного самоуправления, осуществления непосредственной связи органов местного самоуправления с населением сельсовета, подготовки предложений и рекомендаций органам местного самоуправления по вопросам, выносимым на слушания,</w:t>
      </w:r>
      <w:r w:rsidRPr="005B1CA5">
        <w:rPr>
          <w:noProof/>
        </w:rPr>
        <w:t xml:space="preserve"> </w:t>
      </w:r>
      <w:r w:rsidRPr="005B1CA5">
        <w:t>информирования населения Куликовского сельсовета о работе органов местного самоуправления, формирования общественного мнения по обсуждаемым проблемам.</w:t>
      </w:r>
      <w:proofErr w:type="gramEnd"/>
    </w:p>
    <w:p w:rsidR="001350A3" w:rsidRPr="005B1CA5" w:rsidRDefault="001350A3" w:rsidP="001350A3">
      <w:pPr>
        <w:ind w:firstLine="709"/>
        <w:rPr>
          <w:bCs/>
        </w:rPr>
      </w:pPr>
      <w:r w:rsidRPr="005B1CA5">
        <w:rPr>
          <w:bCs/>
        </w:rPr>
        <w:t>3. При проведении публичных слушаний всем заинтересованным лицам должны быть обеспечены равные возможности для выражения своего мнения.</w:t>
      </w:r>
    </w:p>
    <w:p w:rsidR="001350A3" w:rsidRPr="005B1CA5" w:rsidRDefault="001350A3" w:rsidP="001350A3">
      <w:pPr>
        <w:ind w:firstLine="709"/>
        <w:rPr>
          <w:bCs/>
        </w:rPr>
      </w:pPr>
      <w:r w:rsidRPr="005B1CA5">
        <w:rPr>
          <w:bCs/>
        </w:rPr>
        <w:t>4. Организация и проведение публичных слушаний возлагается на Комиссию.</w:t>
      </w:r>
    </w:p>
    <w:p w:rsidR="001350A3" w:rsidRPr="005B1CA5" w:rsidRDefault="001350A3" w:rsidP="001350A3">
      <w:pPr>
        <w:ind w:firstLine="709"/>
        <w:rPr>
          <w:bCs/>
        </w:rPr>
      </w:pPr>
      <w:r w:rsidRPr="005B1CA5">
        <w:rPr>
          <w:bCs/>
        </w:rPr>
        <w:t>5. Решение (постановление) о назначении публичных слушаний и их результаты подлежат обязательному опубликованию в средствах массовой информации.</w:t>
      </w:r>
    </w:p>
    <w:p w:rsidR="001350A3" w:rsidRPr="005B1CA5" w:rsidRDefault="001350A3" w:rsidP="001350A3">
      <w:pPr>
        <w:pStyle w:val="4"/>
        <w:rPr>
          <w:sz w:val="24"/>
          <w:szCs w:val="24"/>
        </w:rPr>
      </w:pPr>
      <w:bookmarkStart w:id="55" w:name="_Toc367439321"/>
      <w:r w:rsidRPr="005B1CA5">
        <w:rPr>
          <w:sz w:val="24"/>
          <w:szCs w:val="24"/>
        </w:rPr>
        <w:t>Статья 21. Темы публичных слушаний и вопросы, выносимые для обсуждения на публичных слушаниях</w:t>
      </w:r>
      <w:bookmarkEnd w:id="55"/>
    </w:p>
    <w:p w:rsidR="001350A3" w:rsidRPr="005B1CA5" w:rsidRDefault="001350A3" w:rsidP="001350A3">
      <w:pPr>
        <w:ind w:firstLine="540"/>
        <w:outlineLvl w:val="3"/>
      </w:pPr>
    </w:p>
    <w:p w:rsidR="001350A3" w:rsidRPr="005B1CA5" w:rsidRDefault="001350A3" w:rsidP="001350A3">
      <w:pPr>
        <w:ind w:firstLine="709"/>
        <w:outlineLvl w:val="3"/>
      </w:pPr>
      <w:r w:rsidRPr="005B1CA5">
        <w:t xml:space="preserve">1. Темами для проведения публичных слушаний в </w:t>
      </w:r>
      <w:proofErr w:type="spellStart"/>
      <w:r w:rsidRPr="005B1CA5">
        <w:t>Куликовском</w:t>
      </w:r>
      <w:proofErr w:type="spellEnd"/>
      <w:r w:rsidRPr="005B1CA5">
        <w:t xml:space="preserve"> сельсовете  могут являться:</w:t>
      </w:r>
    </w:p>
    <w:p w:rsidR="001350A3" w:rsidRPr="005B1CA5" w:rsidRDefault="001350A3" w:rsidP="001350A3">
      <w:pPr>
        <w:ind w:firstLine="709"/>
        <w:outlineLvl w:val="3"/>
      </w:pPr>
      <w:r w:rsidRPr="005B1CA5">
        <w:t xml:space="preserve"> внесение изменений в Правила;</w:t>
      </w:r>
    </w:p>
    <w:p w:rsidR="001350A3" w:rsidRPr="005B1CA5" w:rsidRDefault="001350A3" w:rsidP="001350A3">
      <w:pPr>
        <w:ind w:firstLine="709"/>
        <w:outlineLvl w:val="3"/>
      </w:pPr>
      <w:r w:rsidRPr="005B1CA5">
        <w:t xml:space="preserve"> предоставление разрешения на условно разрешенный вид использования земельного участка или объекта капитального строительства;</w:t>
      </w:r>
    </w:p>
    <w:p w:rsidR="001350A3" w:rsidRPr="005B1CA5" w:rsidRDefault="001350A3" w:rsidP="001350A3">
      <w:pPr>
        <w:ind w:firstLine="709"/>
        <w:outlineLvl w:val="3"/>
      </w:pPr>
      <w:r w:rsidRPr="005B1CA5">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1350A3" w:rsidRPr="005B1CA5" w:rsidRDefault="001350A3" w:rsidP="001350A3">
      <w:pPr>
        <w:ind w:firstLine="709"/>
        <w:outlineLvl w:val="3"/>
      </w:pPr>
      <w:r w:rsidRPr="005B1CA5">
        <w:t xml:space="preserve"> установление публичных сервитутов;</w:t>
      </w:r>
    </w:p>
    <w:p w:rsidR="001350A3" w:rsidRPr="005B1CA5" w:rsidRDefault="001350A3" w:rsidP="001350A3">
      <w:pPr>
        <w:ind w:firstLine="709"/>
        <w:outlineLvl w:val="3"/>
      </w:pPr>
      <w:r w:rsidRPr="005B1CA5">
        <w:t xml:space="preserve"> рассмотрение проектов планировки территории и проектов межевания территории в </w:t>
      </w:r>
      <w:proofErr w:type="spellStart"/>
      <w:r w:rsidRPr="005B1CA5">
        <w:t>Куликовском</w:t>
      </w:r>
      <w:proofErr w:type="spellEnd"/>
      <w:r w:rsidRPr="005B1CA5">
        <w:t xml:space="preserve"> сельсовете, подготовленных в составе документации по планировке территории в </w:t>
      </w:r>
      <w:proofErr w:type="spellStart"/>
      <w:r w:rsidRPr="005B1CA5">
        <w:t>Куликовском</w:t>
      </w:r>
      <w:proofErr w:type="spellEnd"/>
      <w:r w:rsidRPr="005B1CA5">
        <w:t xml:space="preserve"> сельсовете.</w:t>
      </w:r>
    </w:p>
    <w:p w:rsidR="001350A3" w:rsidRPr="005B1CA5" w:rsidRDefault="001350A3" w:rsidP="001350A3">
      <w:pPr>
        <w:ind w:firstLine="709"/>
        <w:outlineLvl w:val="3"/>
      </w:pPr>
      <w:r w:rsidRPr="005B1CA5">
        <w:t xml:space="preserve">2. Вопросами, выносимыми для обсуждения на публичных слушаниях в </w:t>
      </w:r>
      <w:proofErr w:type="spellStart"/>
      <w:r w:rsidRPr="005B1CA5">
        <w:t>Куликовском</w:t>
      </w:r>
      <w:proofErr w:type="spellEnd"/>
      <w:r w:rsidRPr="005B1CA5">
        <w:t xml:space="preserve"> сельсовете, являются предложения, внесенные в Комиссию.</w:t>
      </w:r>
    </w:p>
    <w:p w:rsidR="001350A3" w:rsidRPr="005B1CA5" w:rsidRDefault="001350A3" w:rsidP="001350A3">
      <w:pPr>
        <w:ind w:firstLine="709"/>
        <w:outlineLvl w:val="3"/>
      </w:pPr>
      <w:r w:rsidRPr="005B1CA5">
        <w:lastRenderedPageBreak/>
        <w:t>3. Тема публичных слушаний и вопросы, выносимые на обсуждение, отражаются в протоколах публичных слушаний и в заключении о результатах слушаний.</w:t>
      </w:r>
    </w:p>
    <w:p w:rsidR="001350A3" w:rsidRPr="005B1CA5" w:rsidRDefault="001350A3" w:rsidP="001350A3">
      <w:pPr>
        <w:pStyle w:val="4"/>
        <w:rPr>
          <w:sz w:val="24"/>
          <w:szCs w:val="24"/>
        </w:rPr>
      </w:pPr>
      <w:bookmarkStart w:id="56" w:name="_Toc367439322"/>
      <w:r w:rsidRPr="005B1CA5">
        <w:rPr>
          <w:sz w:val="24"/>
          <w:szCs w:val="24"/>
        </w:rPr>
        <w:t xml:space="preserve">Статья 22. Проведение публичных слушаний в </w:t>
      </w:r>
      <w:proofErr w:type="spellStart"/>
      <w:r w:rsidRPr="005B1CA5">
        <w:rPr>
          <w:sz w:val="24"/>
          <w:szCs w:val="24"/>
        </w:rPr>
        <w:t>Куликовском</w:t>
      </w:r>
      <w:proofErr w:type="spellEnd"/>
      <w:r w:rsidRPr="005B1CA5">
        <w:rPr>
          <w:sz w:val="24"/>
          <w:szCs w:val="24"/>
        </w:rPr>
        <w:t xml:space="preserve"> сельсовете по вопросу внесения изменений в настоящие Правила</w:t>
      </w:r>
      <w:bookmarkEnd w:id="56"/>
    </w:p>
    <w:p w:rsidR="001350A3" w:rsidRPr="005B1CA5" w:rsidRDefault="001350A3" w:rsidP="001350A3">
      <w:pPr>
        <w:ind w:firstLine="540"/>
        <w:outlineLvl w:val="3"/>
        <w:rPr>
          <w:b/>
          <w:bCs/>
        </w:rPr>
      </w:pPr>
    </w:p>
    <w:p w:rsidR="001350A3" w:rsidRPr="005B1CA5" w:rsidRDefault="001350A3" w:rsidP="001350A3">
      <w:pPr>
        <w:ind w:firstLine="709"/>
        <w:outlineLvl w:val="3"/>
        <w:rPr>
          <w:bCs/>
        </w:rPr>
      </w:pPr>
      <w:r w:rsidRPr="005B1CA5">
        <w:rPr>
          <w:bCs/>
        </w:rPr>
        <w:t xml:space="preserve">1. Публичные слушания </w:t>
      </w:r>
      <w:r w:rsidRPr="005B1CA5">
        <w:t xml:space="preserve">в </w:t>
      </w:r>
      <w:proofErr w:type="spellStart"/>
      <w:r w:rsidRPr="005B1CA5">
        <w:t>Куликовском</w:t>
      </w:r>
      <w:proofErr w:type="spellEnd"/>
      <w:r w:rsidRPr="005B1CA5">
        <w:t xml:space="preserve"> сельсовете </w:t>
      </w:r>
      <w:r w:rsidRPr="005B1CA5">
        <w:rPr>
          <w:bCs/>
        </w:rPr>
        <w:t>по внесению изменений в Правила проводятся Комиссией по решению главы муниципального образования по следующим основаниям:</w:t>
      </w:r>
    </w:p>
    <w:p w:rsidR="001350A3" w:rsidRPr="005B1CA5" w:rsidRDefault="001350A3" w:rsidP="001350A3">
      <w:pPr>
        <w:ind w:firstLine="709"/>
        <w:outlineLvl w:val="3"/>
        <w:rPr>
          <w:bCs/>
        </w:rPr>
      </w:pPr>
      <w:r w:rsidRPr="005B1CA5">
        <w:rPr>
          <w:bCs/>
        </w:rPr>
        <w:t xml:space="preserve">1) несоответствие Правил генеральному плану </w:t>
      </w:r>
      <w:r w:rsidRPr="005B1CA5">
        <w:t>Куликовского сельсовета</w:t>
      </w:r>
      <w:r w:rsidRPr="005B1CA5">
        <w:rPr>
          <w:bCs/>
        </w:rPr>
        <w:t>, возникшее в результате внесения изменений в генеральный план сельсовета;</w:t>
      </w:r>
    </w:p>
    <w:p w:rsidR="001350A3" w:rsidRPr="005B1CA5" w:rsidRDefault="001350A3" w:rsidP="001350A3">
      <w:pPr>
        <w:ind w:firstLine="709"/>
        <w:outlineLvl w:val="3"/>
        <w:rPr>
          <w:bCs/>
        </w:rPr>
      </w:pPr>
      <w:r w:rsidRPr="005B1CA5">
        <w:rPr>
          <w:bCs/>
        </w:rPr>
        <w:t>2) поступление предложений об изменении границ территориальных зон, изменении градостроительных регламентов.</w:t>
      </w:r>
    </w:p>
    <w:p w:rsidR="001350A3" w:rsidRPr="005B1CA5" w:rsidRDefault="001350A3" w:rsidP="001350A3">
      <w:pPr>
        <w:ind w:firstLine="709"/>
        <w:outlineLvl w:val="3"/>
        <w:rPr>
          <w:bCs/>
        </w:rPr>
      </w:pPr>
      <w:r w:rsidRPr="005B1CA5">
        <w:rPr>
          <w:bCs/>
        </w:rPr>
        <w:t>2. Предложения о внесении изменений в Правила направляются:</w:t>
      </w:r>
    </w:p>
    <w:p w:rsidR="001350A3" w:rsidRPr="005B1CA5" w:rsidRDefault="001350A3" w:rsidP="001350A3">
      <w:pPr>
        <w:ind w:firstLine="709"/>
        <w:outlineLvl w:val="3"/>
        <w:rPr>
          <w:bCs/>
        </w:rPr>
      </w:pPr>
      <w:r w:rsidRPr="005B1CA5">
        <w:rPr>
          <w:bCs/>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350A3" w:rsidRPr="005B1CA5" w:rsidRDefault="001350A3" w:rsidP="001350A3">
      <w:pPr>
        <w:ind w:firstLine="709"/>
        <w:outlineLvl w:val="3"/>
        <w:rPr>
          <w:bCs/>
        </w:rPr>
      </w:pPr>
      <w:r w:rsidRPr="005B1CA5">
        <w:rPr>
          <w:bCs/>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1350A3" w:rsidRPr="005B1CA5" w:rsidRDefault="001350A3" w:rsidP="001350A3">
      <w:pPr>
        <w:ind w:firstLine="709"/>
        <w:outlineLvl w:val="3"/>
        <w:rPr>
          <w:bCs/>
        </w:rPr>
      </w:pPr>
      <w:r w:rsidRPr="005B1CA5">
        <w:rPr>
          <w:bCs/>
        </w:rPr>
        <w:t xml:space="preserve">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w:t>
      </w:r>
      <w:r w:rsidRPr="005B1CA5">
        <w:t>Куликовского сельсовета</w:t>
      </w:r>
      <w:r w:rsidRPr="005B1CA5">
        <w:rPr>
          <w:bCs/>
        </w:rPr>
        <w:t>;</w:t>
      </w:r>
    </w:p>
    <w:p w:rsidR="001350A3" w:rsidRPr="005B1CA5" w:rsidRDefault="001350A3" w:rsidP="001350A3">
      <w:pPr>
        <w:ind w:firstLine="709"/>
        <w:outlineLvl w:val="3"/>
        <w:rPr>
          <w:bCs/>
        </w:rPr>
      </w:pPr>
      <w:r w:rsidRPr="005B1CA5">
        <w:rPr>
          <w:bCs/>
        </w:rPr>
        <w:t xml:space="preserve">4) физическими или юридическими лицами в инициативном порядке либо в случаях, если в результате применения </w:t>
      </w:r>
      <w:proofErr w:type="gramStart"/>
      <w:r w:rsidRPr="005B1CA5">
        <w:rPr>
          <w:bCs/>
        </w:rPr>
        <w:t>Правил</w:t>
      </w:r>
      <w:proofErr w:type="gramEnd"/>
      <w:r w:rsidRPr="005B1CA5">
        <w:rPr>
          <w:bCs/>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350A3" w:rsidRPr="005B1CA5" w:rsidRDefault="001350A3" w:rsidP="001350A3">
      <w:pPr>
        <w:ind w:firstLine="709"/>
        <w:outlineLvl w:val="3"/>
        <w:rPr>
          <w:bCs/>
        </w:rPr>
      </w:pPr>
      <w:r w:rsidRPr="005B1CA5">
        <w:rPr>
          <w:bCs/>
        </w:rPr>
        <w:t xml:space="preserve">3. Указанные в </w:t>
      </w:r>
      <w:hyperlink r:id="rId16" w:history="1">
        <w:r w:rsidRPr="005B1CA5">
          <w:rPr>
            <w:bCs/>
          </w:rPr>
          <w:t>пункте 2</w:t>
        </w:r>
      </w:hyperlink>
      <w:r w:rsidRPr="005B1CA5">
        <w:rPr>
          <w:bCs/>
        </w:rPr>
        <w:t xml:space="preserve"> настоящей статьи заявители, в случае необходимости внесения изменений в Правила, обращаются с соответствующим письменным предложением в Комиссию. Комиссия в течение тридцати дней со дня поступления предложения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w:t>
      </w:r>
    </w:p>
    <w:p w:rsidR="001350A3" w:rsidRPr="005B1CA5" w:rsidRDefault="001350A3" w:rsidP="001350A3">
      <w:pPr>
        <w:ind w:firstLine="709"/>
        <w:outlineLvl w:val="3"/>
        <w:rPr>
          <w:bCs/>
        </w:rPr>
      </w:pPr>
      <w:r w:rsidRPr="005B1CA5">
        <w:rPr>
          <w:bCs/>
        </w:rPr>
        <w:t>4. Глава администрации с учетом рекомендаций, содержащихся в заключени</w:t>
      </w:r>
      <w:proofErr w:type="gramStart"/>
      <w:r w:rsidRPr="005B1CA5">
        <w:rPr>
          <w:bCs/>
        </w:rPr>
        <w:t>и</w:t>
      </w:r>
      <w:proofErr w:type="gramEnd"/>
      <w:r w:rsidRPr="005B1CA5">
        <w:rPr>
          <w:bCs/>
        </w:rPr>
        <w:t xml:space="preserve"> Комиссии, в течение тридцати дней принимает решение о внесении изменений в Правила, о проведении публичных слушаний или об отклонении предложения с указанием причин отклонения и направляет копию решения заявителям.</w:t>
      </w:r>
    </w:p>
    <w:p w:rsidR="001350A3" w:rsidRPr="005B1CA5" w:rsidRDefault="001350A3" w:rsidP="001350A3">
      <w:pPr>
        <w:ind w:firstLine="709"/>
        <w:outlineLvl w:val="3"/>
        <w:rPr>
          <w:bCs/>
        </w:rPr>
      </w:pPr>
      <w:r w:rsidRPr="005B1CA5">
        <w:rPr>
          <w:bCs/>
        </w:rPr>
        <w:t xml:space="preserve">5. Решения о подготовке проекта изменений и о проведении публичных слушаний подлежат опубликованию </w:t>
      </w:r>
      <w:r w:rsidRPr="005B1CA5">
        <w:t xml:space="preserve">в порядке, установленном для официального опубликования </w:t>
      </w:r>
      <w:r w:rsidRPr="005B1CA5">
        <w:lastRenderedPageBreak/>
        <w:t>муниципальных правовых актов, иной официальной информации, и размещение указанного сообщения на официальном сайте поселения в сети "Интернет".</w:t>
      </w:r>
    </w:p>
    <w:p w:rsidR="001350A3" w:rsidRPr="005B1CA5" w:rsidRDefault="001350A3" w:rsidP="001350A3">
      <w:pPr>
        <w:ind w:firstLine="709"/>
        <w:outlineLvl w:val="3"/>
        <w:rPr>
          <w:bCs/>
        </w:rPr>
      </w:pPr>
      <w:r w:rsidRPr="005B1CA5">
        <w:rPr>
          <w:bCs/>
        </w:rPr>
        <w:t>6.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1350A3" w:rsidRPr="005B1CA5" w:rsidRDefault="001350A3" w:rsidP="001350A3">
      <w:pPr>
        <w:ind w:firstLine="709"/>
        <w:outlineLvl w:val="3"/>
        <w:rPr>
          <w:bCs/>
        </w:rPr>
      </w:pPr>
      <w:r w:rsidRPr="005B1CA5">
        <w:rPr>
          <w:bCs/>
        </w:rPr>
        <w:t xml:space="preserve">7. </w:t>
      </w:r>
      <w:proofErr w:type="gramStart"/>
      <w:r w:rsidRPr="005B1CA5">
        <w:rPr>
          <w:bCs/>
        </w:rPr>
        <w:t>Комиссия направляет извещения о проведении публичных слушаний по проекту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w:t>
      </w:r>
      <w:proofErr w:type="gramEnd"/>
      <w:r w:rsidRPr="005B1CA5">
        <w:rPr>
          <w:bCs/>
        </w:rPr>
        <w:t xml:space="preserve"> строительства, расположенных в границах зон с особыми условиями использования территорий.</w:t>
      </w:r>
    </w:p>
    <w:p w:rsidR="001350A3" w:rsidRPr="005B1CA5" w:rsidRDefault="001350A3" w:rsidP="001350A3">
      <w:pPr>
        <w:ind w:firstLine="709"/>
        <w:outlineLvl w:val="3"/>
        <w:rPr>
          <w:bCs/>
        </w:rPr>
      </w:pPr>
      <w:r w:rsidRPr="005B1CA5">
        <w:rPr>
          <w:bCs/>
        </w:rPr>
        <w:t xml:space="preserve">Указанные извещения направляются Комиссией в срок не позднее чем </w:t>
      </w:r>
      <w:proofErr w:type="gramStart"/>
      <w:r w:rsidRPr="005B1CA5">
        <w:rPr>
          <w:bCs/>
        </w:rPr>
        <w:t>через пятнадцать дней со дня принятия главой муниципального образования решения о проведении публичных слушаний по предложениям о внесении</w:t>
      </w:r>
      <w:proofErr w:type="gramEnd"/>
      <w:r w:rsidRPr="005B1CA5">
        <w:rPr>
          <w:bCs/>
        </w:rPr>
        <w:t xml:space="preserve"> изменений в Правила.</w:t>
      </w:r>
    </w:p>
    <w:p w:rsidR="001350A3" w:rsidRPr="005B1CA5" w:rsidRDefault="001350A3" w:rsidP="001350A3">
      <w:pPr>
        <w:ind w:firstLine="540"/>
        <w:outlineLvl w:val="3"/>
        <w:rPr>
          <w:bCs/>
        </w:rPr>
      </w:pPr>
    </w:p>
    <w:p w:rsidR="001350A3" w:rsidRPr="005B1CA5" w:rsidRDefault="001350A3" w:rsidP="001350A3">
      <w:pPr>
        <w:pStyle w:val="4"/>
        <w:rPr>
          <w:sz w:val="24"/>
          <w:szCs w:val="24"/>
        </w:rPr>
      </w:pPr>
      <w:bookmarkStart w:id="57" w:name="_Toc367439323"/>
      <w:r w:rsidRPr="005B1CA5">
        <w:rPr>
          <w:sz w:val="24"/>
          <w:szCs w:val="24"/>
        </w:rPr>
        <w:t xml:space="preserve">Статья 23. Проведение публичных слушаний в </w:t>
      </w:r>
      <w:proofErr w:type="spellStart"/>
      <w:r w:rsidRPr="005B1CA5">
        <w:rPr>
          <w:sz w:val="24"/>
          <w:szCs w:val="24"/>
        </w:rPr>
        <w:t>Куликовском</w:t>
      </w:r>
      <w:proofErr w:type="spellEnd"/>
      <w:r w:rsidRPr="005B1CA5">
        <w:rPr>
          <w:sz w:val="24"/>
          <w:szCs w:val="24"/>
        </w:rPr>
        <w:t xml:space="preserve"> сельсовете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w:t>
      </w:r>
      <w:bookmarkEnd w:id="57"/>
    </w:p>
    <w:p w:rsidR="001350A3" w:rsidRPr="005B1CA5" w:rsidRDefault="001350A3" w:rsidP="001350A3">
      <w:pPr>
        <w:ind w:firstLine="540"/>
        <w:outlineLvl w:val="3"/>
        <w:rPr>
          <w:bCs/>
        </w:rPr>
      </w:pPr>
    </w:p>
    <w:p w:rsidR="001350A3" w:rsidRPr="005B1CA5" w:rsidRDefault="001350A3" w:rsidP="001350A3">
      <w:pPr>
        <w:ind w:firstLine="540"/>
        <w:outlineLvl w:val="3"/>
        <w:rPr>
          <w:bCs/>
        </w:rPr>
      </w:pPr>
      <w:r w:rsidRPr="005B1CA5">
        <w:rPr>
          <w:bCs/>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и реконструкции объектов капитального строительства</w:t>
      </w:r>
      <w:r w:rsidRPr="005B1CA5">
        <w:t xml:space="preserve"> в </w:t>
      </w:r>
      <w:proofErr w:type="spellStart"/>
      <w:r w:rsidRPr="005B1CA5">
        <w:t>Куликовском</w:t>
      </w:r>
      <w:proofErr w:type="spellEnd"/>
      <w:r w:rsidRPr="005B1CA5">
        <w:t xml:space="preserve"> сельсовете</w:t>
      </w:r>
      <w:r w:rsidRPr="005B1CA5">
        <w:rPr>
          <w:bCs/>
        </w:rPr>
        <w:t>, направляет соответствующее заявление в Комиссию.</w:t>
      </w:r>
    </w:p>
    <w:p w:rsidR="001350A3" w:rsidRPr="005B1CA5" w:rsidRDefault="001350A3" w:rsidP="001350A3">
      <w:pPr>
        <w:ind w:firstLine="540"/>
        <w:outlineLvl w:val="3"/>
        <w:rPr>
          <w:bCs/>
        </w:rPr>
      </w:pPr>
      <w:r w:rsidRPr="005B1CA5">
        <w:rPr>
          <w:bCs/>
        </w:rPr>
        <w:t>2. В целях объективного решения вопроса предоставления разрешения Комиссия организует проведение публичных слушаний.</w:t>
      </w:r>
    </w:p>
    <w:p w:rsidR="001350A3" w:rsidRPr="005B1CA5" w:rsidRDefault="001350A3" w:rsidP="001350A3">
      <w:pPr>
        <w:ind w:firstLine="540"/>
        <w:outlineLvl w:val="3"/>
        <w:rPr>
          <w:bCs/>
        </w:rPr>
      </w:pPr>
      <w:r w:rsidRPr="005B1CA5">
        <w:rPr>
          <w:bCs/>
        </w:rPr>
        <w:t xml:space="preserve">3. </w:t>
      </w:r>
      <w:proofErr w:type="gramStart"/>
      <w:r w:rsidRPr="005B1CA5">
        <w:rPr>
          <w:bCs/>
        </w:rPr>
        <w:t>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Pr="005B1CA5">
        <w:t xml:space="preserve"> в </w:t>
      </w:r>
      <w:proofErr w:type="spellStart"/>
      <w:r w:rsidRPr="005B1CA5">
        <w:t>Куликовском</w:t>
      </w:r>
      <w:proofErr w:type="spellEnd"/>
      <w:r w:rsidRPr="005B1CA5">
        <w:t xml:space="preserve"> сельсовете</w:t>
      </w:r>
      <w:r w:rsidRPr="005B1CA5">
        <w:rPr>
          <w:bCs/>
        </w:rPr>
        <w:t xml:space="preserve">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roofErr w:type="gramEnd"/>
    </w:p>
    <w:p w:rsidR="001350A3" w:rsidRPr="005B1CA5" w:rsidRDefault="001350A3" w:rsidP="001350A3">
      <w:pPr>
        <w:ind w:firstLine="540"/>
        <w:outlineLvl w:val="3"/>
        <w:rPr>
          <w:bCs/>
        </w:rPr>
      </w:pPr>
      <w:r w:rsidRPr="005B1CA5">
        <w:rPr>
          <w:bCs/>
        </w:rPr>
        <w:t xml:space="preserve">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rsidRPr="005B1CA5">
        <w:rPr>
          <w:bCs/>
        </w:rPr>
        <w:lastRenderedPageBreak/>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350A3" w:rsidRPr="005B1CA5" w:rsidRDefault="001350A3" w:rsidP="001350A3">
      <w:pPr>
        <w:ind w:firstLine="540"/>
        <w:outlineLvl w:val="3"/>
        <w:rPr>
          <w:bCs/>
        </w:rPr>
      </w:pPr>
      <w:r w:rsidRPr="005B1CA5">
        <w:rPr>
          <w:bCs/>
        </w:rPr>
        <w:t xml:space="preserve">5. </w:t>
      </w:r>
      <w:proofErr w:type="gramStart"/>
      <w:r w:rsidRPr="005B1CA5">
        <w:rPr>
          <w:bCs/>
        </w:rPr>
        <w:t>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сообщает правообладателям помещений, являющихся частью объекта капитального строительства, применительно к которому испрашивается разрешение</w:t>
      </w:r>
      <w:proofErr w:type="gramEnd"/>
      <w:r w:rsidRPr="005B1CA5">
        <w:rPr>
          <w:bCs/>
        </w:rPr>
        <w:t>. Указанные сообщения отправляются и размещаются соответственно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1350A3" w:rsidRPr="005B1CA5" w:rsidRDefault="001350A3" w:rsidP="001350A3">
      <w:pPr>
        <w:ind w:firstLine="540"/>
        <w:outlineLvl w:val="3"/>
        <w:rPr>
          <w:bCs/>
        </w:rPr>
      </w:pPr>
      <w:r w:rsidRPr="005B1CA5">
        <w:rPr>
          <w:bCs/>
        </w:rPr>
        <w:t>6.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не может быть более одного месяца.</w:t>
      </w:r>
    </w:p>
    <w:p w:rsidR="001350A3" w:rsidRPr="005B1CA5" w:rsidRDefault="001350A3" w:rsidP="001350A3">
      <w:pPr>
        <w:ind w:firstLine="540"/>
        <w:outlineLvl w:val="3"/>
        <w:rPr>
          <w:bCs/>
        </w:rPr>
      </w:pPr>
      <w:r w:rsidRPr="005B1CA5">
        <w:rPr>
          <w:bCs/>
        </w:rPr>
        <w:t>7.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администрации.</w:t>
      </w:r>
    </w:p>
    <w:p w:rsidR="001350A3" w:rsidRPr="005B1CA5" w:rsidRDefault="001350A3" w:rsidP="001350A3">
      <w:pPr>
        <w:ind w:firstLine="540"/>
        <w:outlineLvl w:val="3"/>
      </w:pPr>
      <w:r w:rsidRPr="005B1CA5">
        <w:rPr>
          <w:bCs/>
        </w:rPr>
        <w:t xml:space="preserve">8. </w:t>
      </w:r>
      <w:proofErr w:type="gramStart"/>
      <w:r w:rsidRPr="005B1CA5">
        <w:rPr>
          <w:bCs/>
        </w:rPr>
        <w:t>На основании рекомендаций Комиссии глава администрации в течение трех дней со дня поступления указанных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w:t>
      </w:r>
      <w:proofErr w:type="gramEnd"/>
      <w:r w:rsidRPr="005B1CA5">
        <w:rPr>
          <w:bCs/>
        </w:rPr>
        <w:t xml:space="preserve">. Указанное решение подлежит опубликованию в средствах массовой информации, </w:t>
      </w:r>
      <w:r w:rsidRPr="005B1CA5">
        <w:t>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поселения в сети "Интернет".</w:t>
      </w:r>
    </w:p>
    <w:p w:rsidR="001350A3" w:rsidRPr="005B1CA5" w:rsidRDefault="001350A3" w:rsidP="001350A3">
      <w:pPr>
        <w:ind w:firstLine="540"/>
        <w:outlineLvl w:val="3"/>
        <w:rPr>
          <w:bCs/>
        </w:rPr>
      </w:pPr>
      <w:r w:rsidRPr="005B1CA5">
        <w:rPr>
          <w:bCs/>
        </w:rPr>
        <w:t>9. Расходы, связанные с организацией и проведением публичных слушаний по вопросу предоставления разрешения, несет лицо, заинтересованное в предоставлении такого разрешения.</w:t>
      </w:r>
    </w:p>
    <w:p w:rsidR="001350A3" w:rsidRPr="005B1CA5" w:rsidRDefault="001350A3" w:rsidP="001350A3">
      <w:pPr>
        <w:pStyle w:val="4"/>
        <w:rPr>
          <w:sz w:val="24"/>
          <w:szCs w:val="24"/>
        </w:rPr>
      </w:pPr>
      <w:bookmarkStart w:id="58" w:name="_Toc367439324"/>
      <w:r w:rsidRPr="005B1CA5">
        <w:rPr>
          <w:sz w:val="24"/>
          <w:szCs w:val="24"/>
        </w:rPr>
        <w:t xml:space="preserve">Статья 24. Организация и проведение публичных слушаний по вопросу рассмотрения проектов планировки территории в </w:t>
      </w:r>
      <w:proofErr w:type="spellStart"/>
      <w:r w:rsidRPr="005B1CA5">
        <w:rPr>
          <w:sz w:val="24"/>
          <w:szCs w:val="24"/>
        </w:rPr>
        <w:t>Куликовском</w:t>
      </w:r>
      <w:proofErr w:type="spellEnd"/>
      <w:r w:rsidRPr="005B1CA5">
        <w:rPr>
          <w:sz w:val="24"/>
          <w:szCs w:val="24"/>
        </w:rPr>
        <w:t xml:space="preserve"> сельсовете и проектов межевания территории в </w:t>
      </w:r>
      <w:proofErr w:type="spellStart"/>
      <w:r w:rsidRPr="005B1CA5">
        <w:rPr>
          <w:sz w:val="24"/>
          <w:szCs w:val="24"/>
        </w:rPr>
        <w:t>Куликовском</w:t>
      </w:r>
      <w:proofErr w:type="spellEnd"/>
      <w:r w:rsidRPr="005B1CA5">
        <w:rPr>
          <w:sz w:val="24"/>
          <w:szCs w:val="24"/>
        </w:rPr>
        <w:t xml:space="preserve"> сельсовете, подготовленных в составе документации по планировке территории в </w:t>
      </w:r>
      <w:proofErr w:type="spellStart"/>
      <w:r w:rsidRPr="005B1CA5">
        <w:rPr>
          <w:sz w:val="24"/>
          <w:szCs w:val="24"/>
        </w:rPr>
        <w:t>Куликовском</w:t>
      </w:r>
      <w:proofErr w:type="spellEnd"/>
      <w:r w:rsidRPr="005B1CA5">
        <w:rPr>
          <w:sz w:val="24"/>
          <w:szCs w:val="24"/>
        </w:rPr>
        <w:t xml:space="preserve"> сельсовете</w:t>
      </w:r>
      <w:bookmarkEnd w:id="58"/>
    </w:p>
    <w:p w:rsidR="001350A3" w:rsidRPr="005B1CA5" w:rsidRDefault="001350A3" w:rsidP="001350A3">
      <w:pPr>
        <w:ind w:firstLine="709"/>
        <w:outlineLvl w:val="3"/>
        <w:rPr>
          <w:bCs/>
        </w:rPr>
      </w:pPr>
    </w:p>
    <w:p w:rsidR="001350A3" w:rsidRPr="005B1CA5" w:rsidRDefault="001350A3" w:rsidP="001350A3">
      <w:pPr>
        <w:ind w:firstLine="709"/>
        <w:outlineLvl w:val="3"/>
        <w:rPr>
          <w:bCs/>
        </w:rPr>
      </w:pPr>
      <w:r w:rsidRPr="005B1CA5">
        <w:rPr>
          <w:bCs/>
        </w:rPr>
        <w:t>1. Решение о проведении публичных слушаний по вопросу рассмотрения проектов планировки территории</w:t>
      </w:r>
      <w:r w:rsidRPr="005B1CA5">
        <w:t xml:space="preserve"> в </w:t>
      </w:r>
      <w:proofErr w:type="spellStart"/>
      <w:r w:rsidRPr="005B1CA5">
        <w:t>Куликовском</w:t>
      </w:r>
      <w:proofErr w:type="spellEnd"/>
      <w:r w:rsidRPr="005B1CA5">
        <w:t xml:space="preserve"> сельсовете </w:t>
      </w:r>
      <w:r w:rsidRPr="005B1CA5">
        <w:rPr>
          <w:bCs/>
        </w:rPr>
        <w:t xml:space="preserve"> и проектов межевания территории в </w:t>
      </w:r>
      <w:proofErr w:type="spellStart"/>
      <w:r w:rsidRPr="005B1CA5">
        <w:rPr>
          <w:bCs/>
        </w:rPr>
        <w:t>Куликовском</w:t>
      </w:r>
      <w:proofErr w:type="spellEnd"/>
      <w:r w:rsidRPr="005B1CA5">
        <w:rPr>
          <w:bCs/>
        </w:rPr>
        <w:t xml:space="preserve"> сельсовете принимает глава муниципального образования.</w:t>
      </w:r>
    </w:p>
    <w:p w:rsidR="001350A3" w:rsidRPr="005B1CA5" w:rsidRDefault="001350A3" w:rsidP="001350A3">
      <w:pPr>
        <w:ind w:firstLine="709"/>
        <w:outlineLvl w:val="3"/>
        <w:rPr>
          <w:bCs/>
        </w:rPr>
      </w:pPr>
      <w:r w:rsidRPr="005B1CA5">
        <w:rPr>
          <w:bCs/>
        </w:rPr>
        <w:t xml:space="preserve">2. </w:t>
      </w:r>
      <w:proofErr w:type="gramStart"/>
      <w:r w:rsidRPr="005B1CA5">
        <w:rPr>
          <w:bCs/>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w:t>
      </w:r>
      <w:r w:rsidRPr="005B1CA5">
        <w:rPr>
          <w:bCs/>
        </w:rPr>
        <w:lastRenderedPageBreak/>
        <w:t>строительства публичные слушания по проекту планировки территории</w:t>
      </w:r>
      <w:r w:rsidRPr="005B1CA5">
        <w:t xml:space="preserve"> в </w:t>
      </w:r>
      <w:proofErr w:type="spellStart"/>
      <w:r w:rsidRPr="005B1CA5">
        <w:t>Куликовском</w:t>
      </w:r>
      <w:proofErr w:type="spellEnd"/>
      <w:r w:rsidRPr="005B1CA5">
        <w:t xml:space="preserve"> сельсовете </w:t>
      </w:r>
      <w:r w:rsidRPr="005B1CA5">
        <w:rPr>
          <w:bCs/>
        </w:rPr>
        <w:t xml:space="preserve"> и проекту межевания территории в </w:t>
      </w:r>
      <w:proofErr w:type="spellStart"/>
      <w:r w:rsidRPr="005B1CA5">
        <w:rPr>
          <w:bCs/>
        </w:rPr>
        <w:t>Куликовском</w:t>
      </w:r>
      <w:proofErr w:type="spellEnd"/>
      <w:r w:rsidRPr="005B1CA5">
        <w:rPr>
          <w:bCs/>
        </w:rPr>
        <w:t xml:space="preserve"> сельсовете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w:t>
      </w:r>
      <w:proofErr w:type="gramEnd"/>
      <w:r w:rsidRPr="005B1CA5">
        <w:rPr>
          <w:bCs/>
        </w:rPr>
        <w:t xml:space="preserve">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350A3" w:rsidRPr="005B1CA5" w:rsidRDefault="001350A3" w:rsidP="001350A3">
      <w:pPr>
        <w:ind w:firstLine="709"/>
        <w:outlineLvl w:val="3"/>
      </w:pPr>
      <w:r w:rsidRPr="005B1CA5">
        <w:t xml:space="preserve">3. Участники публичных слушаний по проекту планировки территории в </w:t>
      </w:r>
      <w:proofErr w:type="spellStart"/>
      <w:r w:rsidRPr="005B1CA5">
        <w:t>Куликовском</w:t>
      </w:r>
      <w:proofErr w:type="spellEnd"/>
      <w:r w:rsidRPr="005B1CA5">
        <w:t xml:space="preserve"> сельсовете и проекту межевания территории в </w:t>
      </w:r>
      <w:proofErr w:type="spellStart"/>
      <w:r w:rsidRPr="005B1CA5">
        <w:t>Куликовском</w:t>
      </w:r>
      <w:proofErr w:type="spellEnd"/>
      <w:r w:rsidRPr="005B1CA5">
        <w:t xml:space="preserve"> сельсовете вправе представить в администрацию свои предложения и замечания, касающиеся проекта планировки территории в </w:t>
      </w:r>
      <w:proofErr w:type="spellStart"/>
      <w:r w:rsidRPr="005B1CA5">
        <w:t>Куликовском</w:t>
      </w:r>
      <w:proofErr w:type="spellEnd"/>
      <w:r w:rsidRPr="005B1CA5">
        <w:t xml:space="preserve"> сельсовете </w:t>
      </w:r>
      <w:r w:rsidRPr="005B1CA5">
        <w:rPr>
          <w:bCs/>
        </w:rPr>
        <w:t xml:space="preserve"> </w:t>
      </w:r>
      <w:r w:rsidRPr="005B1CA5">
        <w:t xml:space="preserve">или проекта межевания территории в </w:t>
      </w:r>
      <w:proofErr w:type="spellStart"/>
      <w:r w:rsidRPr="005B1CA5">
        <w:t>Куликовском</w:t>
      </w:r>
      <w:proofErr w:type="spellEnd"/>
      <w:r w:rsidRPr="005B1CA5">
        <w:t xml:space="preserve"> сельсовете </w:t>
      </w:r>
      <w:r w:rsidRPr="005B1CA5">
        <w:rPr>
          <w:bCs/>
        </w:rPr>
        <w:t xml:space="preserve"> </w:t>
      </w:r>
      <w:r w:rsidRPr="005B1CA5">
        <w:t>для включения их в протокол публичных слушаний.</w:t>
      </w:r>
    </w:p>
    <w:p w:rsidR="001350A3" w:rsidRPr="005B1CA5" w:rsidRDefault="001350A3" w:rsidP="001350A3">
      <w:pPr>
        <w:numPr>
          <w:ilvl w:val="0"/>
          <w:numId w:val="24"/>
        </w:numPr>
        <w:autoSpaceDE w:val="0"/>
        <w:autoSpaceDN w:val="0"/>
        <w:adjustRightInd w:val="0"/>
        <w:spacing w:after="0" w:line="240" w:lineRule="auto"/>
        <w:ind w:left="0" w:firstLine="709"/>
        <w:jc w:val="both"/>
        <w:outlineLvl w:val="3"/>
        <w:rPr>
          <w:bCs/>
        </w:rPr>
      </w:pPr>
      <w:r w:rsidRPr="005B1CA5">
        <w:rPr>
          <w:bCs/>
        </w:rPr>
        <w:t xml:space="preserve">Срок проведения публичных слушаний не может быть менее одного и более трех месяцев со дня оповещения жителей </w:t>
      </w:r>
      <w:r w:rsidRPr="005B1CA5">
        <w:t>Куликовского сельсовета</w:t>
      </w:r>
      <w:r w:rsidRPr="005B1CA5">
        <w:rPr>
          <w:bCs/>
        </w:rPr>
        <w:t xml:space="preserve"> о времени и месте их проведения до дня опубликования заключения о результатах публичных слушаний.</w:t>
      </w:r>
    </w:p>
    <w:p w:rsidR="001350A3" w:rsidRPr="005B1CA5" w:rsidRDefault="001350A3" w:rsidP="001350A3">
      <w:pPr>
        <w:numPr>
          <w:ilvl w:val="0"/>
          <w:numId w:val="24"/>
        </w:numPr>
        <w:autoSpaceDE w:val="0"/>
        <w:autoSpaceDN w:val="0"/>
        <w:adjustRightInd w:val="0"/>
        <w:spacing w:after="0" w:line="240" w:lineRule="auto"/>
        <w:ind w:left="0" w:firstLine="709"/>
        <w:jc w:val="both"/>
        <w:outlineLvl w:val="3"/>
        <w:rPr>
          <w:bCs/>
        </w:rPr>
      </w:pPr>
      <w:r w:rsidRPr="005B1CA5">
        <w:rPr>
          <w:bCs/>
        </w:rPr>
        <w:t>Не позднее чем через пятнадцать дней со дня проведения публичных слушаний Комиссия направляет главе администрации подготовленную документацию по планировке территории</w:t>
      </w:r>
      <w:r w:rsidRPr="005B1CA5">
        <w:t xml:space="preserve"> в </w:t>
      </w:r>
      <w:proofErr w:type="spellStart"/>
      <w:r w:rsidRPr="005B1CA5">
        <w:t>Куликовском</w:t>
      </w:r>
      <w:proofErr w:type="spellEnd"/>
      <w:r w:rsidRPr="005B1CA5">
        <w:t xml:space="preserve"> сельсовете</w:t>
      </w:r>
      <w:r w:rsidRPr="005B1CA5">
        <w:rPr>
          <w:bCs/>
        </w:rPr>
        <w:t>, протокол публичных слушаний по проекту планировки территории</w:t>
      </w:r>
      <w:r w:rsidRPr="005B1CA5">
        <w:t xml:space="preserve"> в </w:t>
      </w:r>
      <w:proofErr w:type="spellStart"/>
      <w:r w:rsidRPr="005B1CA5">
        <w:t>Куликовском</w:t>
      </w:r>
      <w:proofErr w:type="spellEnd"/>
      <w:r w:rsidRPr="005B1CA5">
        <w:t xml:space="preserve"> сельсовете </w:t>
      </w:r>
      <w:r w:rsidRPr="005B1CA5">
        <w:rPr>
          <w:bCs/>
        </w:rPr>
        <w:t xml:space="preserve"> и проекту межевания территории</w:t>
      </w:r>
      <w:r w:rsidRPr="005B1CA5">
        <w:t xml:space="preserve"> в </w:t>
      </w:r>
      <w:proofErr w:type="spellStart"/>
      <w:r w:rsidRPr="005B1CA5">
        <w:t>Куликовском</w:t>
      </w:r>
      <w:proofErr w:type="spellEnd"/>
      <w:r w:rsidRPr="005B1CA5">
        <w:t xml:space="preserve"> сельсовете </w:t>
      </w:r>
      <w:r w:rsidRPr="005B1CA5">
        <w:rPr>
          <w:bCs/>
        </w:rPr>
        <w:t>и подготовленное им заключение о результатах публичных слушаний.</w:t>
      </w:r>
    </w:p>
    <w:p w:rsidR="001350A3" w:rsidRPr="005B1CA5" w:rsidRDefault="001350A3" w:rsidP="001350A3">
      <w:pPr>
        <w:pStyle w:val="afb"/>
        <w:numPr>
          <w:ilvl w:val="0"/>
          <w:numId w:val="24"/>
        </w:numPr>
        <w:spacing w:after="0"/>
        <w:ind w:left="0" w:firstLine="709"/>
        <w:rPr>
          <w:sz w:val="24"/>
          <w:szCs w:val="24"/>
        </w:rPr>
      </w:pPr>
      <w:r w:rsidRPr="005B1CA5">
        <w:rPr>
          <w:sz w:val="24"/>
          <w:szCs w:val="24"/>
        </w:rPr>
        <w:t xml:space="preserve">Заключение о результатах публичных слушаний по проекту планировки территории в </w:t>
      </w:r>
      <w:proofErr w:type="spellStart"/>
      <w:r w:rsidRPr="005B1CA5">
        <w:rPr>
          <w:sz w:val="24"/>
          <w:szCs w:val="24"/>
        </w:rPr>
        <w:t>Куликовском</w:t>
      </w:r>
      <w:proofErr w:type="spellEnd"/>
      <w:r w:rsidRPr="005B1CA5">
        <w:rPr>
          <w:sz w:val="24"/>
          <w:szCs w:val="24"/>
        </w:rPr>
        <w:t xml:space="preserve"> сельсовете и проекту межевания территории в </w:t>
      </w:r>
      <w:proofErr w:type="spellStart"/>
      <w:r w:rsidRPr="005B1CA5">
        <w:rPr>
          <w:sz w:val="24"/>
          <w:szCs w:val="24"/>
        </w:rPr>
        <w:t>Куликовском</w:t>
      </w:r>
      <w:proofErr w:type="spellEnd"/>
      <w:r w:rsidRPr="005B1CA5">
        <w:rPr>
          <w:sz w:val="24"/>
          <w:szCs w:val="24"/>
        </w:rPr>
        <w:t xml:space="preserve"> сельсовете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1350A3" w:rsidRPr="005B1CA5" w:rsidRDefault="001350A3" w:rsidP="001350A3">
      <w:pPr>
        <w:ind w:firstLine="709"/>
        <w:outlineLvl w:val="3"/>
        <w:rPr>
          <w:b/>
          <w:bCs/>
        </w:rPr>
      </w:pPr>
      <w:r w:rsidRPr="005B1CA5">
        <w:rPr>
          <w:bCs/>
        </w:rPr>
        <w:t xml:space="preserve">7. Глава  администрации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в </w:t>
      </w:r>
      <w:proofErr w:type="spellStart"/>
      <w:r w:rsidRPr="005B1CA5">
        <w:rPr>
          <w:bCs/>
        </w:rPr>
        <w:t>Куликовском</w:t>
      </w:r>
      <w:proofErr w:type="spellEnd"/>
      <w:r w:rsidRPr="005B1CA5">
        <w:rPr>
          <w:bCs/>
        </w:rPr>
        <w:t xml:space="preserve"> сельсовете или об отклонении такой документации и о направлении её на доработку.</w:t>
      </w:r>
    </w:p>
    <w:p w:rsidR="001350A3" w:rsidRPr="005B1CA5" w:rsidRDefault="001350A3" w:rsidP="001350A3">
      <w:pPr>
        <w:pStyle w:val="3"/>
        <w:rPr>
          <w:rFonts w:ascii="Times New Roman" w:hAnsi="Times New Roman"/>
          <w:sz w:val="24"/>
          <w:szCs w:val="24"/>
        </w:rPr>
      </w:pPr>
      <w:r w:rsidRPr="005B1CA5">
        <w:rPr>
          <w:rFonts w:ascii="Times New Roman" w:hAnsi="Times New Roman"/>
          <w:sz w:val="24"/>
          <w:szCs w:val="24"/>
        </w:rPr>
        <w:br w:type="page"/>
      </w:r>
      <w:bookmarkStart w:id="59" w:name="_Toc367439325"/>
      <w:r w:rsidRPr="005B1CA5">
        <w:rPr>
          <w:rFonts w:ascii="Times New Roman" w:hAnsi="Times New Roman"/>
          <w:sz w:val="24"/>
          <w:szCs w:val="24"/>
        </w:rPr>
        <w:lastRenderedPageBreak/>
        <w:t xml:space="preserve">Глава 6. Порядок осуществления строительных изменений объектов капитального строительства в </w:t>
      </w:r>
      <w:proofErr w:type="spellStart"/>
      <w:r w:rsidRPr="005B1CA5">
        <w:rPr>
          <w:rFonts w:ascii="Times New Roman" w:hAnsi="Times New Roman"/>
          <w:sz w:val="24"/>
          <w:szCs w:val="24"/>
        </w:rPr>
        <w:t>Куликовском</w:t>
      </w:r>
      <w:proofErr w:type="spellEnd"/>
      <w:r w:rsidRPr="005B1CA5">
        <w:rPr>
          <w:rFonts w:ascii="Times New Roman" w:hAnsi="Times New Roman"/>
          <w:sz w:val="24"/>
          <w:szCs w:val="24"/>
        </w:rPr>
        <w:t xml:space="preserve"> сельсовете</w:t>
      </w:r>
      <w:bookmarkEnd w:id="59"/>
      <w:r w:rsidRPr="005B1CA5">
        <w:rPr>
          <w:rFonts w:ascii="Times New Roman" w:hAnsi="Times New Roman"/>
          <w:sz w:val="24"/>
          <w:szCs w:val="24"/>
        </w:rPr>
        <w:t xml:space="preserve"> </w:t>
      </w:r>
      <w:r w:rsidRPr="005B1CA5">
        <w:rPr>
          <w:rFonts w:ascii="Times New Roman" w:hAnsi="Times New Roman"/>
          <w:bCs w:val="0"/>
          <w:sz w:val="24"/>
          <w:szCs w:val="24"/>
        </w:rPr>
        <w:t xml:space="preserve"> </w:t>
      </w:r>
    </w:p>
    <w:p w:rsidR="001350A3" w:rsidRPr="005B1CA5" w:rsidRDefault="001350A3" w:rsidP="001350A3">
      <w:pPr>
        <w:pStyle w:val="4"/>
        <w:rPr>
          <w:sz w:val="24"/>
          <w:szCs w:val="24"/>
        </w:rPr>
      </w:pPr>
      <w:bookmarkStart w:id="60" w:name="_Toc367439326"/>
      <w:r w:rsidRPr="005B1CA5">
        <w:rPr>
          <w:sz w:val="24"/>
          <w:szCs w:val="24"/>
        </w:rPr>
        <w:t>Статья 25. Общие положения</w:t>
      </w:r>
      <w:bookmarkEnd w:id="60"/>
    </w:p>
    <w:p w:rsidR="001350A3" w:rsidRPr="005B1CA5" w:rsidRDefault="001350A3" w:rsidP="001350A3">
      <w:pPr>
        <w:ind w:firstLine="540"/>
        <w:outlineLvl w:val="2"/>
        <w:rPr>
          <w:b/>
          <w:bCs/>
        </w:rPr>
      </w:pPr>
    </w:p>
    <w:p w:rsidR="001350A3" w:rsidRPr="005B1CA5" w:rsidRDefault="001350A3" w:rsidP="001350A3">
      <w:pPr>
        <w:ind w:firstLine="709"/>
        <w:outlineLvl w:val="2"/>
        <w:rPr>
          <w:bCs/>
        </w:rPr>
      </w:pPr>
      <w:r w:rsidRPr="005B1CA5">
        <w:rPr>
          <w:bCs/>
        </w:rPr>
        <w:t>Настоящая глава содержит положения, регламентирующие порядок производства строительных изменений объектов капитального строительства</w:t>
      </w:r>
      <w:r w:rsidRPr="005B1CA5">
        <w:t xml:space="preserve"> в </w:t>
      </w:r>
      <w:proofErr w:type="spellStart"/>
      <w:r w:rsidRPr="005B1CA5">
        <w:t>Куликовском</w:t>
      </w:r>
      <w:proofErr w:type="spellEnd"/>
      <w:r w:rsidRPr="005B1CA5">
        <w:t xml:space="preserve"> сельсовете </w:t>
      </w:r>
      <w:r w:rsidRPr="005B1CA5">
        <w:rPr>
          <w:bCs/>
        </w:rPr>
        <w:t xml:space="preserve"> лицами, имеющими на них право собственности, постоянного (бессрочного) пользования, пожизненного наследуемого владения.</w:t>
      </w:r>
    </w:p>
    <w:p w:rsidR="001350A3" w:rsidRPr="005B1CA5" w:rsidRDefault="001350A3" w:rsidP="001350A3">
      <w:pPr>
        <w:ind w:firstLine="709"/>
        <w:outlineLvl w:val="2"/>
        <w:rPr>
          <w:bCs/>
        </w:rPr>
      </w:pPr>
      <w:r w:rsidRPr="005B1CA5">
        <w:rPr>
          <w:bCs/>
        </w:rPr>
        <w:t>К строительным изменениям объектов капитального строительства относятся:</w:t>
      </w:r>
    </w:p>
    <w:p w:rsidR="001350A3" w:rsidRPr="005B1CA5" w:rsidRDefault="001350A3" w:rsidP="001350A3">
      <w:pPr>
        <w:ind w:firstLine="709"/>
        <w:outlineLvl w:val="2"/>
        <w:rPr>
          <w:bCs/>
        </w:rPr>
      </w:pPr>
      <w:r w:rsidRPr="005B1CA5">
        <w:rPr>
          <w:bCs/>
        </w:rPr>
        <w:t>строительство;</w:t>
      </w:r>
    </w:p>
    <w:p w:rsidR="001350A3" w:rsidRPr="005B1CA5" w:rsidRDefault="001350A3" w:rsidP="001350A3">
      <w:pPr>
        <w:ind w:firstLine="709"/>
        <w:outlineLvl w:val="2"/>
        <w:rPr>
          <w:bCs/>
        </w:rPr>
      </w:pPr>
      <w:r w:rsidRPr="005B1CA5">
        <w:rPr>
          <w:bCs/>
        </w:rPr>
        <w:t>реконструкция;</w:t>
      </w:r>
    </w:p>
    <w:p w:rsidR="001350A3" w:rsidRPr="005B1CA5" w:rsidRDefault="001350A3" w:rsidP="001350A3">
      <w:pPr>
        <w:ind w:firstLine="709"/>
        <w:outlineLvl w:val="2"/>
        <w:rPr>
          <w:bCs/>
        </w:rPr>
      </w:pPr>
      <w:r w:rsidRPr="005B1CA5">
        <w:rPr>
          <w:bCs/>
        </w:rPr>
        <w:t>капитальный ремонт;</w:t>
      </w:r>
    </w:p>
    <w:p w:rsidR="001350A3" w:rsidRPr="005B1CA5" w:rsidRDefault="001350A3" w:rsidP="001350A3">
      <w:pPr>
        <w:ind w:firstLine="709"/>
        <w:outlineLvl w:val="2"/>
        <w:rPr>
          <w:bCs/>
        </w:rPr>
      </w:pPr>
      <w:r w:rsidRPr="005B1CA5">
        <w:rPr>
          <w:bCs/>
        </w:rPr>
        <w:t>снос объектов.</w:t>
      </w:r>
    </w:p>
    <w:p w:rsidR="001350A3" w:rsidRPr="005B1CA5" w:rsidRDefault="001350A3" w:rsidP="001350A3">
      <w:pPr>
        <w:pStyle w:val="4"/>
        <w:rPr>
          <w:sz w:val="24"/>
          <w:szCs w:val="24"/>
        </w:rPr>
      </w:pPr>
      <w:bookmarkStart w:id="61" w:name="_Toc367439327"/>
      <w:r w:rsidRPr="005B1CA5">
        <w:rPr>
          <w:sz w:val="24"/>
          <w:szCs w:val="24"/>
        </w:rPr>
        <w:t xml:space="preserve">Статья 26. Право на строительные изменения объектов капитального строительства в </w:t>
      </w:r>
      <w:proofErr w:type="spellStart"/>
      <w:r w:rsidRPr="005B1CA5">
        <w:rPr>
          <w:sz w:val="24"/>
          <w:szCs w:val="24"/>
        </w:rPr>
        <w:t>Куликовском</w:t>
      </w:r>
      <w:proofErr w:type="spellEnd"/>
      <w:r w:rsidRPr="005B1CA5">
        <w:rPr>
          <w:sz w:val="24"/>
          <w:szCs w:val="24"/>
        </w:rPr>
        <w:t xml:space="preserve"> сельсовете</w:t>
      </w:r>
      <w:bookmarkEnd w:id="61"/>
      <w:r w:rsidRPr="005B1CA5">
        <w:rPr>
          <w:sz w:val="24"/>
          <w:szCs w:val="24"/>
        </w:rPr>
        <w:t xml:space="preserve"> </w:t>
      </w:r>
      <w:r w:rsidRPr="005B1CA5">
        <w:rPr>
          <w:bCs w:val="0"/>
          <w:sz w:val="24"/>
          <w:szCs w:val="24"/>
        </w:rPr>
        <w:t xml:space="preserve"> </w:t>
      </w:r>
    </w:p>
    <w:p w:rsidR="001350A3" w:rsidRPr="005B1CA5" w:rsidRDefault="001350A3" w:rsidP="001350A3">
      <w:pPr>
        <w:ind w:firstLine="540"/>
        <w:outlineLvl w:val="3"/>
        <w:rPr>
          <w:b/>
          <w:bCs/>
        </w:rPr>
      </w:pPr>
    </w:p>
    <w:p w:rsidR="001350A3" w:rsidRPr="005B1CA5" w:rsidRDefault="001350A3" w:rsidP="001350A3">
      <w:pPr>
        <w:ind w:firstLine="540"/>
        <w:outlineLvl w:val="3"/>
        <w:rPr>
          <w:bCs/>
        </w:rPr>
      </w:pPr>
      <w:r w:rsidRPr="005B1CA5">
        <w:rPr>
          <w:bCs/>
        </w:rPr>
        <w:t>1. Правом производить строительные изменения объектов капитального строительства</w:t>
      </w:r>
      <w:r w:rsidRPr="005B1CA5">
        <w:t xml:space="preserve"> в </w:t>
      </w:r>
      <w:proofErr w:type="spellStart"/>
      <w:r w:rsidRPr="005B1CA5">
        <w:t>Куликовском</w:t>
      </w:r>
      <w:proofErr w:type="spellEnd"/>
      <w:r w:rsidRPr="005B1CA5">
        <w:t xml:space="preserve"> сельсовете </w:t>
      </w:r>
      <w:r w:rsidRPr="005B1CA5">
        <w:rPr>
          <w:bCs/>
        </w:rPr>
        <w:t xml:space="preserve"> обладают физические и юридические лица, владеющие земельными участками, иными объектами недвижимости, или их доверенные лица.</w:t>
      </w:r>
    </w:p>
    <w:p w:rsidR="001350A3" w:rsidRPr="005B1CA5" w:rsidRDefault="001350A3" w:rsidP="001350A3">
      <w:pPr>
        <w:ind w:firstLine="540"/>
        <w:outlineLvl w:val="3"/>
        <w:rPr>
          <w:bCs/>
        </w:rPr>
      </w:pPr>
      <w:r w:rsidRPr="005B1CA5">
        <w:rPr>
          <w:bCs/>
        </w:rPr>
        <w:t>2. Изменения объектов капитального строительства производятся юридическими и физическими лицами, которые соответствуют требованиям законодательства Российской Федерации, предъявляемым к лицам, осуществляющим строительство.</w:t>
      </w:r>
    </w:p>
    <w:p w:rsidR="001350A3" w:rsidRPr="005B1CA5" w:rsidRDefault="001350A3" w:rsidP="001350A3">
      <w:pPr>
        <w:ind w:firstLine="540"/>
        <w:outlineLvl w:val="3"/>
        <w:rPr>
          <w:bCs/>
        </w:rPr>
      </w:pPr>
      <w:r w:rsidRPr="005B1CA5">
        <w:rPr>
          <w:bCs/>
        </w:rPr>
        <w:t>3. Все строительные изменения объектов капитального строительства производятся юридическими и физическими лицами в строгом соответствии с регламентами для зон, в которых расположены данные объекты капитального строительства.</w:t>
      </w:r>
    </w:p>
    <w:p w:rsidR="001350A3" w:rsidRPr="005B1CA5" w:rsidRDefault="001350A3" w:rsidP="001350A3">
      <w:pPr>
        <w:pStyle w:val="4"/>
        <w:rPr>
          <w:sz w:val="24"/>
          <w:szCs w:val="24"/>
        </w:rPr>
      </w:pPr>
      <w:bookmarkStart w:id="62" w:name="_Toc367439328"/>
      <w:r w:rsidRPr="005B1CA5">
        <w:rPr>
          <w:sz w:val="24"/>
          <w:szCs w:val="24"/>
        </w:rPr>
        <w:t xml:space="preserve">Статья 27. Виды строительных изменений объектов капитального строительства в </w:t>
      </w:r>
      <w:proofErr w:type="spellStart"/>
      <w:r w:rsidRPr="005B1CA5">
        <w:rPr>
          <w:sz w:val="24"/>
          <w:szCs w:val="24"/>
        </w:rPr>
        <w:t>Куликовском</w:t>
      </w:r>
      <w:proofErr w:type="spellEnd"/>
      <w:r w:rsidRPr="005B1CA5">
        <w:rPr>
          <w:sz w:val="24"/>
          <w:szCs w:val="24"/>
        </w:rPr>
        <w:t xml:space="preserve"> сельсовете</w:t>
      </w:r>
      <w:bookmarkEnd w:id="62"/>
      <w:r w:rsidRPr="005B1CA5">
        <w:rPr>
          <w:sz w:val="24"/>
          <w:szCs w:val="24"/>
        </w:rPr>
        <w:t xml:space="preserve"> </w:t>
      </w:r>
      <w:r w:rsidRPr="005B1CA5">
        <w:rPr>
          <w:bCs w:val="0"/>
          <w:sz w:val="24"/>
          <w:szCs w:val="24"/>
        </w:rPr>
        <w:t xml:space="preserve"> </w:t>
      </w:r>
    </w:p>
    <w:p w:rsidR="001350A3" w:rsidRPr="005B1CA5" w:rsidRDefault="001350A3" w:rsidP="001350A3">
      <w:pPr>
        <w:ind w:firstLine="540"/>
        <w:outlineLvl w:val="3"/>
        <w:rPr>
          <w:b/>
          <w:bCs/>
        </w:rPr>
      </w:pPr>
    </w:p>
    <w:p w:rsidR="001350A3" w:rsidRPr="005B1CA5" w:rsidRDefault="001350A3" w:rsidP="001350A3">
      <w:pPr>
        <w:ind w:firstLine="709"/>
        <w:outlineLvl w:val="3"/>
        <w:rPr>
          <w:bCs/>
        </w:rPr>
      </w:pPr>
      <w:r w:rsidRPr="005B1CA5">
        <w:rPr>
          <w:bCs/>
        </w:rPr>
        <w:t>1. Строительные изменения объектов капитального строительства</w:t>
      </w:r>
      <w:r w:rsidRPr="005B1CA5">
        <w:t xml:space="preserve"> в </w:t>
      </w:r>
      <w:proofErr w:type="spellStart"/>
      <w:r w:rsidRPr="005B1CA5">
        <w:t>Куликовском</w:t>
      </w:r>
      <w:proofErr w:type="spellEnd"/>
      <w:r w:rsidRPr="005B1CA5">
        <w:t xml:space="preserve"> сельсовете </w:t>
      </w:r>
      <w:r w:rsidRPr="005B1CA5">
        <w:rPr>
          <w:bCs/>
        </w:rPr>
        <w:t xml:space="preserve"> подразделяются на изменения, для которых:</w:t>
      </w:r>
    </w:p>
    <w:p w:rsidR="001350A3" w:rsidRPr="005B1CA5" w:rsidRDefault="001350A3" w:rsidP="001350A3">
      <w:pPr>
        <w:ind w:firstLine="709"/>
        <w:outlineLvl w:val="3"/>
        <w:rPr>
          <w:bCs/>
        </w:rPr>
      </w:pPr>
      <w:r w:rsidRPr="005B1CA5">
        <w:rPr>
          <w:bCs/>
        </w:rPr>
        <w:t>не требуется разрешение на строительство;</w:t>
      </w:r>
    </w:p>
    <w:p w:rsidR="001350A3" w:rsidRPr="005B1CA5" w:rsidRDefault="001350A3" w:rsidP="001350A3">
      <w:pPr>
        <w:ind w:firstLine="709"/>
        <w:outlineLvl w:val="3"/>
        <w:rPr>
          <w:bCs/>
        </w:rPr>
      </w:pPr>
      <w:r w:rsidRPr="005B1CA5">
        <w:rPr>
          <w:bCs/>
        </w:rPr>
        <w:t>требуется разрешение на строительство.</w:t>
      </w:r>
    </w:p>
    <w:p w:rsidR="001350A3" w:rsidRPr="005B1CA5" w:rsidRDefault="001350A3" w:rsidP="001350A3">
      <w:pPr>
        <w:ind w:firstLine="709"/>
        <w:outlineLvl w:val="1"/>
      </w:pPr>
      <w:r w:rsidRPr="005B1CA5">
        <w:rPr>
          <w:bCs/>
        </w:rPr>
        <w:t>2.</w:t>
      </w:r>
      <w:r w:rsidRPr="005B1CA5">
        <w:t xml:space="preserve"> Выдача разрешения на строительство не требуется в случае:</w:t>
      </w:r>
    </w:p>
    <w:p w:rsidR="001350A3" w:rsidRPr="005B1CA5" w:rsidRDefault="001350A3" w:rsidP="001350A3">
      <w:pPr>
        <w:ind w:firstLine="709"/>
        <w:outlineLvl w:val="1"/>
      </w:pPr>
      <w:r w:rsidRPr="005B1CA5">
        <w:lastRenderedPageBreak/>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1350A3" w:rsidRPr="005B1CA5" w:rsidRDefault="001350A3" w:rsidP="001350A3">
      <w:pPr>
        <w:ind w:firstLine="709"/>
        <w:outlineLvl w:val="1"/>
      </w:pPr>
      <w:r w:rsidRPr="005B1CA5">
        <w:t>2) строительства, реконструкции объектов, не являющихся объектами капитального строительства (киосков, навесов и других);</w:t>
      </w:r>
    </w:p>
    <w:p w:rsidR="001350A3" w:rsidRPr="005B1CA5" w:rsidRDefault="001350A3" w:rsidP="001350A3">
      <w:pPr>
        <w:ind w:firstLine="709"/>
        <w:outlineLvl w:val="1"/>
      </w:pPr>
      <w:r w:rsidRPr="005B1CA5">
        <w:t>3) строительства на земельном участке строений и сооружений вспомогательного использования;</w:t>
      </w:r>
    </w:p>
    <w:p w:rsidR="001350A3" w:rsidRPr="005B1CA5" w:rsidRDefault="001350A3" w:rsidP="001350A3">
      <w:pPr>
        <w:ind w:firstLine="709"/>
        <w:outlineLvl w:val="1"/>
      </w:pPr>
      <w:r w:rsidRPr="005B1CA5">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1350A3" w:rsidRPr="005B1CA5" w:rsidRDefault="001350A3" w:rsidP="001350A3">
      <w:pPr>
        <w:ind w:firstLine="709"/>
        <w:outlineLvl w:val="1"/>
      </w:pPr>
      <w:r w:rsidRPr="005B1CA5">
        <w:t>5) капитального ремонта объектов капитального строительства;</w:t>
      </w:r>
    </w:p>
    <w:p w:rsidR="001350A3" w:rsidRPr="005B1CA5" w:rsidRDefault="001350A3" w:rsidP="001350A3">
      <w:pPr>
        <w:ind w:firstLine="709"/>
        <w:outlineLvl w:val="1"/>
      </w:pPr>
      <w:r w:rsidRPr="005B1CA5">
        <w:t>6) иных случаях, если в соответствии с Градостроительным кодексом Российской Федерации, законодательством Новосибирской области о градостроительной деятельности получение разрешения на строительство не требуется.</w:t>
      </w:r>
    </w:p>
    <w:p w:rsidR="001350A3" w:rsidRPr="005B1CA5" w:rsidRDefault="001350A3" w:rsidP="001350A3">
      <w:pPr>
        <w:ind w:firstLine="709"/>
        <w:outlineLvl w:val="3"/>
        <w:rPr>
          <w:bCs/>
        </w:rPr>
      </w:pPr>
      <w:r w:rsidRPr="005B1CA5">
        <w:rPr>
          <w:bCs/>
        </w:rPr>
        <w:t>3. Строительные изменения, при осуществлении которых затрагиваются конструктивные и другие характеристики надежности и безопасности объектов, осуществляются на основании разрешения на строительство.</w:t>
      </w:r>
    </w:p>
    <w:p w:rsidR="001350A3" w:rsidRPr="005B1CA5" w:rsidRDefault="001350A3" w:rsidP="001350A3">
      <w:pPr>
        <w:pStyle w:val="4"/>
        <w:rPr>
          <w:sz w:val="24"/>
          <w:szCs w:val="24"/>
        </w:rPr>
      </w:pPr>
      <w:bookmarkStart w:id="63" w:name="_Toc367439329"/>
      <w:r w:rsidRPr="005B1CA5">
        <w:rPr>
          <w:sz w:val="24"/>
          <w:szCs w:val="24"/>
        </w:rPr>
        <w:t>Статья 28. Разрешение на строительство</w:t>
      </w:r>
      <w:bookmarkEnd w:id="63"/>
    </w:p>
    <w:p w:rsidR="001350A3" w:rsidRPr="005B1CA5" w:rsidRDefault="001350A3" w:rsidP="001350A3">
      <w:pPr>
        <w:ind w:firstLine="540"/>
        <w:outlineLvl w:val="3"/>
        <w:rPr>
          <w:bCs/>
        </w:rPr>
      </w:pPr>
    </w:p>
    <w:p w:rsidR="001350A3" w:rsidRPr="005B1CA5" w:rsidRDefault="001350A3" w:rsidP="001350A3">
      <w:pPr>
        <w:pStyle w:val="ConsNormal"/>
        <w:tabs>
          <w:tab w:val="num" w:pos="1134"/>
        </w:tabs>
        <w:ind w:right="0" w:firstLine="709"/>
        <w:rPr>
          <w:rFonts w:ascii="Times New Roman" w:hAnsi="Times New Roman" w:cs="Times New Roman"/>
          <w:sz w:val="24"/>
          <w:szCs w:val="24"/>
        </w:rPr>
      </w:pPr>
      <w:r w:rsidRPr="005B1CA5">
        <w:rPr>
          <w:rFonts w:ascii="Times New Roman" w:hAnsi="Times New Roman" w:cs="Times New Roman"/>
          <w:sz w:val="24"/>
          <w:szCs w:val="24"/>
        </w:rPr>
        <w:t xml:space="preserve">1. </w:t>
      </w:r>
      <w:proofErr w:type="gramStart"/>
      <w:r w:rsidRPr="005B1CA5">
        <w:rPr>
          <w:rFonts w:ascii="Times New Roman" w:hAnsi="Times New Roman" w:cs="Times New Roman"/>
          <w:sz w:val="24"/>
          <w:szCs w:val="24"/>
        </w:rPr>
        <w:t>Разрешение на строительство на территории Куликовского сельсовета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roofErr w:type="gramEnd"/>
    </w:p>
    <w:p w:rsidR="001350A3" w:rsidRPr="005B1CA5" w:rsidRDefault="001350A3" w:rsidP="001350A3">
      <w:pPr>
        <w:ind w:firstLine="709"/>
        <w:outlineLvl w:val="3"/>
        <w:rPr>
          <w:bCs/>
        </w:rPr>
      </w:pPr>
      <w:r w:rsidRPr="005B1CA5">
        <w:rPr>
          <w:bCs/>
        </w:rPr>
        <w:t xml:space="preserve">2. Разрешение на строительство на территории </w:t>
      </w:r>
      <w:r w:rsidRPr="005B1CA5">
        <w:t>Куликовского сельсовета</w:t>
      </w:r>
      <w:r w:rsidRPr="005B1CA5">
        <w:rPr>
          <w:bCs/>
        </w:rPr>
        <w:t xml:space="preserve"> выдается  администрацией в порядке, определенном действующим законодательством Российской Федерации.</w:t>
      </w:r>
    </w:p>
    <w:p w:rsidR="001350A3" w:rsidRPr="005B1CA5" w:rsidRDefault="001350A3" w:rsidP="001350A3">
      <w:pPr>
        <w:ind w:firstLine="540"/>
        <w:outlineLvl w:val="3"/>
        <w:rPr>
          <w:bCs/>
        </w:rPr>
      </w:pPr>
    </w:p>
    <w:p w:rsidR="001350A3" w:rsidRPr="005B1CA5" w:rsidRDefault="001350A3" w:rsidP="001350A3">
      <w:pPr>
        <w:pStyle w:val="4"/>
        <w:rPr>
          <w:sz w:val="24"/>
          <w:szCs w:val="24"/>
        </w:rPr>
      </w:pPr>
      <w:bookmarkStart w:id="64" w:name="_Toc324408744"/>
      <w:bookmarkStart w:id="65" w:name="_Toc367439330"/>
      <w:r w:rsidRPr="005B1CA5">
        <w:rPr>
          <w:sz w:val="24"/>
          <w:szCs w:val="24"/>
        </w:rPr>
        <w:t>Статья 29. Разрешение на ввод объекта в эксплуатацию</w:t>
      </w:r>
      <w:bookmarkEnd w:id="64"/>
      <w:bookmarkEnd w:id="65"/>
    </w:p>
    <w:p w:rsidR="001350A3" w:rsidRPr="005B1CA5" w:rsidRDefault="001350A3" w:rsidP="001350A3">
      <w:pPr>
        <w:ind w:firstLine="709"/>
      </w:pPr>
    </w:p>
    <w:p w:rsidR="001350A3" w:rsidRPr="005B1CA5" w:rsidRDefault="001350A3" w:rsidP="001350A3">
      <w:pPr>
        <w:ind w:firstLine="709"/>
      </w:pPr>
      <w:r w:rsidRPr="005B1CA5">
        <w:t xml:space="preserve">1. </w:t>
      </w:r>
      <w:proofErr w:type="gramStart"/>
      <w:r w:rsidRPr="005B1CA5">
        <w:t>Разрешение на ввод объекта в эксплуатацию на территории Куликовского сельсовета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1350A3" w:rsidRPr="005B1CA5" w:rsidRDefault="001350A3" w:rsidP="001350A3">
      <w:pPr>
        <w:pStyle w:val="ConsNormal"/>
        <w:ind w:right="0" w:firstLine="709"/>
        <w:rPr>
          <w:rFonts w:ascii="Times New Roman" w:hAnsi="Times New Roman" w:cs="Times New Roman"/>
          <w:sz w:val="24"/>
          <w:szCs w:val="24"/>
        </w:rPr>
      </w:pPr>
      <w:r w:rsidRPr="005B1CA5">
        <w:rPr>
          <w:rFonts w:ascii="Times New Roman" w:hAnsi="Times New Roman" w:cs="Times New Roman"/>
          <w:sz w:val="24"/>
          <w:szCs w:val="24"/>
        </w:rPr>
        <w:lastRenderedPageBreak/>
        <w:t>2. Выдача разрешения на ввод объекта в эксплуатацию на территории Куликовского сельсовета осуществляется  администрацией на основании заявления застройщика в соответствии с действующим законодательством о градостроительной деятельности.</w:t>
      </w:r>
    </w:p>
    <w:p w:rsidR="001350A3" w:rsidRPr="005B1CA5" w:rsidRDefault="001350A3" w:rsidP="001350A3">
      <w:pPr>
        <w:pStyle w:val="ConsNormal"/>
        <w:tabs>
          <w:tab w:val="num" w:pos="1134"/>
        </w:tabs>
        <w:ind w:right="0" w:firstLine="709"/>
        <w:rPr>
          <w:rFonts w:ascii="Times New Roman" w:hAnsi="Times New Roman" w:cs="Times New Roman"/>
          <w:sz w:val="24"/>
          <w:szCs w:val="24"/>
        </w:rPr>
      </w:pPr>
      <w:r w:rsidRPr="005B1CA5">
        <w:rPr>
          <w:rFonts w:ascii="Times New Roman" w:hAnsi="Times New Roman" w:cs="Times New Roman"/>
          <w:sz w:val="24"/>
          <w:szCs w:val="24"/>
        </w:rPr>
        <w:t xml:space="preserve">3. Разрешение на ввод объекта в эксплуатацию на территории Куликовского сельсовета является основанием для постановки на государственный учёт построенного объекта капитального строительства, внесения </w:t>
      </w:r>
      <w:proofErr w:type="gramStart"/>
      <w:r w:rsidRPr="005B1CA5">
        <w:rPr>
          <w:rFonts w:ascii="Times New Roman" w:hAnsi="Times New Roman" w:cs="Times New Roman"/>
          <w:sz w:val="24"/>
          <w:szCs w:val="24"/>
        </w:rPr>
        <w:t>изменений</w:t>
      </w:r>
      <w:proofErr w:type="gramEnd"/>
      <w:r w:rsidRPr="005B1CA5">
        <w:rPr>
          <w:rFonts w:ascii="Times New Roman" w:hAnsi="Times New Roman" w:cs="Times New Roman"/>
          <w:sz w:val="24"/>
          <w:szCs w:val="24"/>
        </w:rPr>
        <w:t xml:space="preserve"> в документы государственного учёта реконструированного объекта капитального строительства.</w:t>
      </w:r>
    </w:p>
    <w:p w:rsidR="001350A3" w:rsidRPr="005B1CA5" w:rsidRDefault="001350A3" w:rsidP="001350A3">
      <w:pPr>
        <w:pStyle w:val="4"/>
        <w:rPr>
          <w:sz w:val="24"/>
          <w:szCs w:val="24"/>
        </w:rPr>
      </w:pPr>
      <w:bookmarkStart w:id="66" w:name="_Toc324408745"/>
      <w:bookmarkStart w:id="67" w:name="_Toc367439331"/>
      <w:r w:rsidRPr="005B1CA5">
        <w:rPr>
          <w:sz w:val="24"/>
          <w:szCs w:val="24"/>
        </w:rPr>
        <w:t>Статья 30. Присвоение названий улицам, адресов зданиям, строениям, сооружениям</w:t>
      </w:r>
      <w:bookmarkEnd w:id="66"/>
      <w:r w:rsidRPr="005B1CA5">
        <w:rPr>
          <w:sz w:val="24"/>
          <w:szCs w:val="24"/>
        </w:rPr>
        <w:t xml:space="preserve"> в </w:t>
      </w:r>
      <w:proofErr w:type="spellStart"/>
      <w:r w:rsidRPr="005B1CA5">
        <w:rPr>
          <w:sz w:val="24"/>
          <w:szCs w:val="24"/>
        </w:rPr>
        <w:t>Куликовском</w:t>
      </w:r>
      <w:proofErr w:type="spellEnd"/>
      <w:r w:rsidRPr="005B1CA5">
        <w:rPr>
          <w:sz w:val="24"/>
          <w:szCs w:val="24"/>
        </w:rPr>
        <w:t xml:space="preserve"> сельсовете</w:t>
      </w:r>
      <w:bookmarkEnd w:id="67"/>
    </w:p>
    <w:p w:rsidR="001350A3" w:rsidRPr="005B1CA5" w:rsidRDefault="001350A3" w:rsidP="001350A3">
      <w:pPr>
        <w:pStyle w:val="ConsNormal"/>
        <w:ind w:right="0" w:firstLine="709"/>
        <w:jc w:val="center"/>
        <w:rPr>
          <w:rFonts w:ascii="Times New Roman" w:hAnsi="Times New Roman" w:cs="Times New Roman"/>
          <w:b/>
          <w:bCs/>
          <w:sz w:val="24"/>
          <w:szCs w:val="24"/>
        </w:rPr>
      </w:pPr>
    </w:p>
    <w:p w:rsidR="001350A3" w:rsidRPr="005B1CA5" w:rsidRDefault="001350A3" w:rsidP="001350A3">
      <w:pPr>
        <w:pStyle w:val="ConsNormal"/>
        <w:ind w:right="0" w:firstLine="709"/>
        <w:rPr>
          <w:rFonts w:ascii="Times New Roman" w:hAnsi="Times New Roman" w:cs="Times New Roman"/>
          <w:sz w:val="24"/>
          <w:szCs w:val="24"/>
        </w:rPr>
      </w:pPr>
      <w:r w:rsidRPr="005B1CA5">
        <w:rPr>
          <w:rFonts w:ascii="Times New Roman" w:hAnsi="Times New Roman" w:cs="Times New Roman"/>
          <w:sz w:val="24"/>
          <w:szCs w:val="24"/>
        </w:rPr>
        <w:t xml:space="preserve">1. Присвоение названий улицам, переулкам, площадям, а также их переименование в </w:t>
      </w:r>
      <w:proofErr w:type="spellStart"/>
      <w:r w:rsidRPr="005B1CA5">
        <w:rPr>
          <w:rFonts w:ascii="Times New Roman" w:hAnsi="Times New Roman" w:cs="Times New Roman"/>
          <w:sz w:val="24"/>
          <w:szCs w:val="24"/>
        </w:rPr>
        <w:t>Куликовском</w:t>
      </w:r>
      <w:proofErr w:type="spellEnd"/>
      <w:r w:rsidRPr="005B1CA5">
        <w:rPr>
          <w:rFonts w:ascii="Times New Roman" w:hAnsi="Times New Roman" w:cs="Times New Roman"/>
          <w:sz w:val="24"/>
          <w:szCs w:val="24"/>
        </w:rPr>
        <w:t xml:space="preserve"> сельсовете производится решением администрации. </w:t>
      </w:r>
    </w:p>
    <w:p w:rsidR="001350A3" w:rsidRPr="005B1CA5" w:rsidRDefault="001350A3" w:rsidP="001350A3">
      <w:pPr>
        <w:pStyle w:val="ConsNormal"/>
        <w:ind w:right="0" w:firstLine="709"/>
        <w:rPr>
          <w:rFonts w:ascii="Times New Roman" w:hAnsi="Times New Roman" w:cs="Times New Roman"/>
          <w:sz w:val="24"/>
          <w:szCs w:val="24"/>
        </w:rPr>
      </w:pPr>
      <w:r w:rsidRPr="005B1CA5">
        <w:rPr>
          <w:rFonts w:ascii="Times New Roman" w:hAnsi="Times New Roman" w:cs="Times New Roman"/>
          <w:sz w:val="24"/>
          <w:szCs w:val="24"/>
        </w:rPr>
        <w:t xml:space="preserve">2. Адреса зданиям, строениям, сооружениям в </w:t>
      </w:r>
      <w:proofErr w:type="spellStart"/>
      <w:r w:rsidRPr="005B1CA5">
        <w:rPr>
          <w:rFonts w:ascii="Times New Roman" w:hAnsi="Times New Roman" w:cs="Times New Roman"/>
          <w:sz w:val="24"/>
          <w:szCs w:val="24"/>
        </w:rPr>
        <w:t>Куликовском</w:t>
      </w:r>
      <w:proofErr w:type="spellEnd"/>
      <w:r w:rsidRPr="005B1CA5">
        <w:rPr>
          <w:rFonts w:ascii="Times New Roman" w:hAnsi="Times New Roman" w:cs="Times New Roman"/>
          <w:sz w:val="24"/>
          <w:szCs w:val="24"/>
        </w:rPr>
        <w:t xml:space="preserve"> сельсовете присваиваются постановлением администрации.</w:t>
      </w:r>
    </w:p>
    <w:p w:rsidR="001350A3" w:rsidRPr="005B1CA5" w:rsidRDefault="001350A3" w:rsidP="001350A3">
      <w:pPr>
        <w:pStyle w:val="ConsNormal"/>
        <w:ind w:right="0" w:firstLine="709"/>
        <w:rPr>
          <w:rFonts w:ascii="Times New Roman" w:hAnsi="Times New Roman" w:cs="Times New Roman"/>
          <w:sz w:val="24"/>
          <w:szCs w:val="24"/>
        </w:rPr>
      </w:pPr>
      <w:r w:rsidRPr="005B1CA5">
        <w:rPr>
          <w:rFonts w:ascii="Times New Roman" w:hAnsi="Times New Roman" w:cs="Times New Roman"/>
          <w:sz w:val="24"/>
          <w:szCs w:val="24"/>
        </w:rPr>
        <w:t xml:space="preserve">3. Физические и юридические лица, заинтересованные в присвоении адресов зданиям, строениям, сооружениям, владельцами которых они являются, обращаются в администрацию с заявлением. К заявлению прилагаются: правоустанавливающие документы на земельный участок, технический паспорт объекта капитального строительства, градостроительный план земельного участка (для объектов нового строительства). </w:t>
      </w:r>
    </w:p>
    <w:p w:rsidR="001350A3" w:rsidRPr="005B1CA5" w:rsidRDefault="001350A3" w:rsidP="001350A3">
      <w:pPr>
        <w:pStyle w:val="ConsNormal"/>
        <w:ind w:right="0" w:firstLine="709"/>
        <w:rPr>
          <w:rFonts w:ascii="Times New Roman" w:hAnsi="Times New Roman" w:cs="Times New Roman"/>
          <w:sz w:val="24"/>
          <w:szCs w:val="24"/>
        </w:rPr>
      </w:pPr>
      <w:r w:rsidRPr="005B1CA5">
        <w:rPr>
          <w:rFonts w:ascii="Times New Roman" w:hAnsi="Times New Roman" w:cs="Times New Roman"/>
          <w:sz w:val="24"/>
          <w:szCs w:val="24"/>
        </w:rPr>
        <w:t xml:space="preserve">4. Единый адресный план Куликовского сельсовета  ведется администрацией с учётом </w:t>
      </w:r>
      <w:proofErr w:type="gramStart"/>
      <w:r w:rsidRPr="005B1CA5">
        <w:rPr>
          <w:rFonts w:ascii="Times New Roman" w:hAnsi="Times New Roman" w:cs="Times New Roman"/>
          <w:sz w:val="24"/>
          <w:szCs w:val="24"/>
        </w:rPr>
        <w:t>требований информационной системы обеспечения градостроительной деятельности поселения</w:t>
      </w:r>
      <w:proofErr w:type="gramEnd"/>
      <w:r w:rsidRPr="005B1CA5">
        <w:rPr>
          <w:rFonts w:ascii="Times New Roman" w:hAnsi="Times New Roman" w:cs="Times New Roman"/>
          <w:sz w:val="24"/>
          <w:szCs w:val="24"/>
        </w:rPr>
        <w:t>.</w:t>
      </w:r>
    </w:p>
    <w:p w:rsidR="001350A3" w:rsidRPr="005B1CA5" w:rsidRDefault="001350A3" w:rsidP="001350A3">
      <w:pPr>
        <w:pStyle w:val="ConsNormal"/>
        <w:ind w:right="0" w:firstLine="709"/>
        <w:rPr>
          <w:rFonts w:ascii="Times New Roman" w:hAnsi="Times New Roman" w:cs="Times New Roman"/>
          <w:sz w:val="24"/>
          <w:szCs w:val="24"/>
        </w:rPr>
      </w:pPr>
    </w:p>
    <w:p w:rsidR="001350A3" w:rsidRPr="005B1CA5" w:rsidRDefault="001350A3" w:rsidP="001350A3">
      <w:pPr>
        <w:pStyle w:val="3"/>
        <w:rPr>
          <w:rFonts w:ascii="Times New Roman" w:hAnsi="Times New Roman"/>
          <w:sz w:val="24"/>
          <w:szCs w:val="24"/>
        </w:rPr>
      </w:pPr>
      <w:r w:rsidRPr="005B1CA5">
        <w:rPr>
          <w:rFonts w:ascii="Times New Roman" w:hAnsi="Times New Roman"/>
          <w:sz w:val="24"/>
          <w:szCs w:val="24"/>
        </w:rPr>
        <w:br w:type="page"/>
      </w:r>
      <w:bookmarkStart w:id="68" w:name="_Toc367439332"/>
      <w:r w:rsidRPr="005B1CA5">
        <w:rPr>
          <w:rFonts w:ascii="Times New Roman" w:hAnsi="Times New Roman"/>
          <w:sz w:val="24"/>
          <w:szCs w:val="24"/>
        </w:rPr>
        <w:lastRenderedPageBreak/>
        <w:t>Глава 7. Предоставление прав на земельные участки на территории Куликовского сельсовета</w:t>
      </w:r>
      <w:bookmarkEnd w:id="68"/>
    </w:p>
    <w:p w:rsidR="001350A3" w:rsidRPr="005B1CA5" w:rsidRDefault="001350A3" w:rsidP="001350A3">
      <w:pPr>
        <w:pStyle w:val="4"/>
        <w:rPr>
          <w:sz w:val="24"/>
          <w:szCs w:val="24"/>
        </w:rPr>
      </w:pPr>
      <w:bookmarkStart w:id="69" w:name="_Toc367439333"/>
      <w:r w:rsidRPr="005B1CA5">
        <w:rPr>
          <w:sz w:val="24"/>
          <w:szCs w:val="24"/>
        </w:rPr>
        <w:t>Статья 31. Общие положения</w:t>
      </w:r>
      <w:bookmarkEnd w:id="69"/>
    </w:p>
    <w:p w:rsidR="001350A3" w:rsidRPr="005B1CA5" w:rsidRDefault="001350A3" w:rsidP="001350A3">
      <w:pPr>
        <w:ind w:firstLine="540"/>
        <w:outlineLvl w:val="3"/>
        <w:rPr>
          <w:bCs/>
        </w:rPr>
      </w:pPr>
    </w:p>
    <w:p w:rsidR="001350A3" w:rsidRPr="005B1CA5" w:rsidRDefault="001350A3" w:rsidP="001350A3">
      <w:pPr>
        <w:ind w:firstLine="540"/>
        <w:outlineLvl w:val="3"/>
        <w:rPr>
          <w:bCs/>
        </w:rPr>
      </w:pPr>
      <w:r w:rsidRPr="005B1CA5">
        <w:rPr>
          <w:bCs/>
        </w:rPr>
        <w:t xml:space="preserve">1. Предоставление прав на земельные участки </w:t>
      </w:r>
      <w:r w:rsidRPr="005B1CA5">
        <w:t>на территории Куликовского сельсовета</w:t>
      </w:r>
      <w:r w:rsidRPr="005B1CA5">
        <w:rPr>
          <w:bCs/>
        </w:rPr>
        <w:t xml:space="preserve"> осуществляется в соответствии с Земельным </w:t>
      </w:r>
      <w:hyperlink r:id="rId17" w:history="1">
        <w:r w:rsidRPr="005B1CA5">
          <w:rPr>
            <w:bCs/>
          </w:rPr>
          <w:t>кодексом</w:t>
        </w:r>
      </w:hyperlink>
      <w:r w:rsidRPr="005B1CA5">
        <w:rPr>
          <w:bCs/>
        </w:rPr>
        <w:t xml:space="preserve"> Российской Федерации, Градостроительным </w:t>
      </w:r>
      <w:hyperlink r:id="rId18" w:history="1">
        <w:r w:rsidRPr="005B1CA5">
          <w:rPr>
            <w:bCs/>
          </w:rPr>
          <w:t>кодексом</w:t>
        </w:r>
      </w:hyperlink>
      <w:r w:rsidRPr="005B1CA5">
        <w:rPr>
          <w:bCs/>
        </w:rPr>
        <w:t xml:space="preserve"> Российской Федерации и иными нормативными правовыми актами Российской Федерации и Новосибирской области.</w:t>
      </w:r>
    </w:p>
    <w:p w:rsidR="001350A3" w:rsidRPr="005B1CA5" w:rsidRDefault="001350A3" w:rsidP="001350A3">
      <w:pPr>
        <w:ind w:firstLine="540"/>
        <w:outlineLvl w:val="3"/>
        <w:rPr>
          <w:bCs/>
        </w:rPr>
      </w:pPr>
      <w:r w:rsidRPr="005B1CA5">
        <w:rPr>
          <w:bCs/>
        </w:rPr>
        <w:t xml:space="preserve">2. До разграничения государственной собственности на землю распоряжение земельными участками </w:t>
      </w:r>
      <w:r w:rsidRPr="005B1CA5">
        <w:t>на территории Куликовского сельсовета</w:t>
      </w:r>
      <w:r w:rsidRPr="005B1CA5">
        <w:rPr>
          <w:bCs/>
        </w:rPr>
        <w:t xml:space="preserve"> осуществляет орган местного самоуправления в пределах предоставленных полномочий.</w:t>
      </w:r>
    </w:p>
    <w:p w:rsidR="001350A3" w:rsidRPr="005B1CA5" w:rsidRDefault="001350A3" w:rsidP="001350A3">
      <w:pPr>
        <w:ind w:firstLine="540"/>
        <w:outlineLvl w:val="3"/>
        <w:rPr>
          <w:bCs/>
        </w:rPr>
      </w:pPr>
      <w:r w:rsidRPr="005B1CA5">
        <w:rPr>
          <w:bCs/>
        </w:rPr>
        <w:t>3. Предоставление земельных участков для строительства производится с проведением работ по их формированию:</w:t>
      </w:r>
    </w:p>
    <w:p w:rsidR="001350A3" w:rsidRPr="005B1CA5" w:rsidRDefault="001350A3" w:rsidP="001350A3">
      <w:pPr>
        <w:ind w:firstLine="540"/>
        <w:outlineLvl w:val="3"/>
        <w:rPr>
          <w:bCs/>
        </w:rPr>
      </w:pPr>
      <w:r w:rsidRPr="005B1CA5">
        <w:rPr>
          <w:bCs/>
        </w:rPr>
        <w:t>1) без предварительного согласования мест размещения объектов;</w:t>
      </w:r>
    </w:p>
    <w:p w:rsidR="001350A3" w:rsidRPr="005B1CA5" w:rsidRDefault="001350A3" w:rsidP="001350A3">
      <w:pPr>
        <w:ind w:firstLine="540"/>
        <w:outlineLvl w:val="3"/>
        <w:rPr>
          <w:bCs/>
        </w:rPr>
      </w:pPr>
      <w:r w:rsidRPr="005B1CA5">
        <w:rPr>
          <w:bCs/>
        </w:rPr>
        <w:t>2) с предварительным согласованием мест размещения объектов.</w:t>
      </w:r>
    </w:p>
    <w:p w:rsidR="001350A3" w:rsidRPr="005B1CA5" w:rsidRDefault="001350A3" w:rsidP="001350A3">
      <w:pPr>
        <w:ind w:firstLine="540"/>
        <w:outlineLvl w:val="3"/>
        <w:rPr>
          <w:bCs/>
        </w:rPr>
      </w:pPr>
      <w:r w:rsidRPr="005B1CA5">
        <w:rPr>
          <w:bCs/>
        </w:rPr>
        <w:t>Порядок проведения работ по формированию земельных участков устанавливается применительно к особенностям предоставления земельных участков.</w:t>
      </w:r>
    </w:p>
    <w:p w:rsidR="001350A3" w:rsidRPr="005B1CA5" w:rsidRDefault="001350A3" w:rsidP="001350A3">
      <w:pPr>
        <w:ind w:firstLine="540"/>
        <w:outlineLvl w:val="3"/>
        <w:rPr>
          <w:bCs/>
        </w:rPr>
      </w:pPr>
      <w:r w:rsidRPr="005B1CA5">
        <w:rPr>
          <w:bCs/>
        </w:rPr>
        <w:t>Работы по формированию земельных участков могут проводиться по инициативе и за счет органов местного самоуправления, органов государственной власти, граждан и юридических лиц.</w:t>
      </w:r>
    </w:p>
    <w:p w:rsidR="001350A3" w:rsidRPr="005B1CA5" w:rsidRDefault="001350A3" w:rsidP="001350A3">
      <w:pPr>
        <w:ind w:firstLine="540"/>
        <w:outlineLvl w:val="3"/>
        <w:rPr>
          <w:bCs/>
        </w:rPr>
      </w:pPr>
      <w:r w:rsidRPr="005B1CA5">
        <w:rPr>
          <w:bCs/>
        </w:rPr>
        <w:t>4. Права на земельные участки, находящиеся в государственной или муниципальной собственности</w:t>
      </w:r>
      <w:r w:rsidRPr="005B1CA5">
        <w:t xml:space="preserve"> на территории Куликовского сельсовета</w:t>
      </w:r>
      <w:r w:rsidRPr="005B1CA5">
        <w:rPr>
          <w:bCs/>
        </w:rPr>
        <w:t>, подлежат оформлению в случаях:</w:t>
      </w:r>
    </w:p>
    <w:p w:rsidR="001350A3" w:rsidRPr="005B1CA5" w:rsidRDefault="001350A3" w:rsidP="001350A3">
      <w:pPr>
        <w:ind w:firstLine="540"/>
        <w:outlineLvl w:val="3"/>
        <w:rPr>
          <w:bCs/>
        </w:rPr>
      </w:pPr>
      <w:r w:rsidRPr="005B1CA5">
        <w:rPr>
          <w:bCs/>
        </w:rPr>
        <w:t>приобретения прав на объекты недвижимости, расположенные на земельных участках, находящихся в государственной или муниципальной собственности;</w:t>
      </w:r>
    </w:p>
    <w:p w:rsidR="001350A3" w:rsidRPr="005B1CA5" w:rsidRDefault="001350A3" w:rsidP="001350A3">
      <w:pPr>
        <w:ind w:firstLine="540"/>
        <w:outlineLvl w:val="3"/>
        <w:rPr>
          <w:bCs/>
        </w:rPr>
      </w:pPr>
      <w:r w:rsidRPr="005B1CA5">
        <w:rPr>
          <w:bCs/>
        </w:rPr>
        <w:t>переоформления права постоянного (бессрочного) пользования земельным участком;</w:t>
      </w:r>
    </w:p>
    <w:p w:rsidR="001350A3" w:rsidRPr="005B1CA5" w:rsidRDefault="001350A3" w:rsidP="001350A3">
      <w:pPr>
        <w:ind w:firstLine="540"/>
        <w:outlineLvl w:val="3"/>
        <w:rPr>
          <w:bCs/>
        </w:rPr>
      </w:pPr>
      <w:r w:rsidRPr="005B1CA5">
        <w:rPr>
          <w:bCs/>
        </w:rPr>
        <w:t>переоформления права пожизненного наследуемого владения земельным участком;</w:t>
      </w:r>
    </w:p>
    <w:p w:rsidR="001350A3" w:rsidRPr="005B1CA5" w:rsidRDefault="001350A3" w:rsidP="001350A3">
      <w:pPr>
        <w:ind w:firstLine="540"/>
        <w:outlineLvl w:val="3"/>
        <w:rPr>
          <w:bCs/>
        </w:rPr>
      </w:pPr>
      <w:r w:rsidRPr="005B1CA5">
        <w:rPr>
          <w:bCs/>
        </w:rPr>
        <w:t>при использовании земельных участков, на которых расположены жилые дома, приобретенные в результате сделок, совершенных до 1 июля 1990 года.</w:t>
      </w:r>
    </w:p>
    <w:p w:rsidR="001350A3" w:rsidRPr="005B1CA5" w:rsidRDefault="001350A3" w:rsidP="001350A3">
      <w:pPr>
        <w:pStyle w:val="ConsNormal"/>
        <w:ind w:right="0" w:firstLine="709"/>
        <w:rPr>
          <w:rFonts w:ascii="Times New Roman" w:hAnsi="Times New Roman" w:cs="Times New Roman"/>
          <w:sz w:val="24"/>
          <w:szCs w:val="24"/>
        </w:rPr>
      </w:pPr>
      <w:r w:rsidRPr="005B1CA5">
        <w:rPr>
          <w:rFonts w:ascii="Times New Roman" w:hAnsi="Times New Roman" w:cs="Times New Roman"/>
          <w:bCs/>
          <w:sz w:val="24"/>
          <w:szCs w:val="24"/>
        </w:rPr>
        <w:t xml:space="preserve">5. </w:t>
      </w:r>
      <w:r w:rsidRPr="005B1CA5">
        <w:rPr>
          <w:rFonts w:ascii="Times New Roman" w:hAnsi="Times New Roman" w:cs="Times New Roman"/>
          <w:sz w:val="24"/>
          <w:szCs w:val="24"/>
        </w:rPr>
        <w:t>В случаях, когда не устанавливается обязательность отчуждения земельного участка, он может быть предоставлен в аренду физическим и юридическим лицам на территории Куликовского сельсовета.</w:t>
      </w:r>
    </w:p>
    <w:p w:rsidR="001350A3" w:rsidRPr="005B1CA5" w:rsidRDefault="001350A3" w:rsidP="001350A3">
      <w:pPr>
        <w:ind w:firstLine="540"/>
        <w:outlineLvl w:val="3"/>
        <w:rPr>
          <w:b/>
        </w:rPr>
      </w:pPr>
    </w:p>
    <w:p w:rsidR="001350A3" w:rsidRPr="005B1CA5" w:rsidRDefault="001350A3" w:rsidP="001350A3">
      <w:pPr>
        <w:pStyle w:val="4"/>
        <w:rPr>
          <w:sz w:val="24"/>
          <w:szCs w:val="24"/>
        </w:rPr>
      </w:pPr>
      <w:bookmarkStart w:id="70" w:name="_Toc367439334"/>
      <w:r w:rsidRPr="005B1CA5">
        <w:rPr>
          <w:sz w:val="24"/>
          <w:szCs w:val="24"/>
        </w:rPr>
        <w:t>Статья 32.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Куликовского сельсовета</w:t>
      </w:r>
      <w:bookmarkEnd w:id="70"/>
    </w:p>
    <w:p w:rsidR="001350A3" w:rsidRPr="005B1CA5" w:rsidRDefault="001350A3" w:rsidP="001350A3">
      <w:pPr>
        <w:ind w:firstLine="540"/>
        <w:outlineLvl w:val="3"/>
        <w:rPr>
          <w:b/>
          <w:bCs/>
        </w:rPr>
      </w:pPr>
    </w:p>
    <w:p w:rsidR="001350A3" w:rsidRPr="005B1CA5" w:rsidRDefault="001350A3" w:rsidP="001350A3">
      <w:pPr>
        <w:ind w:firstLine="540"/>
        <w:outlineLvl w:val="3"/>
        <w:rPr>
          <w:bCs/>
        </w:rPr>
      </w:pPr>
      <w:r w:rsidRPr="005B1CA5">
        <w:rPr>
          <w:bCs/>
        </w:rPr>
        <w:lastRenderedPageBreak/>
        <w:t xml:space="preserve">1. </w:t>
      </w:r>
      <w:proofErr w:type="gramStart"/>
      <w:r w:rsidRPr="005B1CA5">
        <w:rPr>
          <w:bCs/>
        </w:rPr>
        <w:t xml:space="preserve">Организация и проведение торгов осуществляются в целях внедрения в </w:t>
      </w:r>
      <w:proofErr w:type="spellStart"/>
      <w:r w:rsidRPr="005B1CA5">
        <w:t>Куликовском</w:t>
      </w:r>
      <w:proofErr w:type="spellEnd"/>
      <w:r w:rsidRPr="005B1CA5">
        <w:t xml:space="preserve"> сельсовете </w:t>
      </w:r>
      <w:r w:rsidRPr="005B1CA5">
        <w:rPr>
          <w:bCs/>
        </w:rPr>
        <w:t>механизма продажи земельных участков на началах состязательности для формирования земельного рынка, создания вторичного рынка земли, повышения доходов бюджета поселения, определения ценовых характеристик земельных участков, а также эффективности и рационального использования земельных участков в соответствии с перспективой развития поселения  и созданием благоприятной среды для проживания граждан поселения.</w:t>
      </w:r>
      <w:proofErr w:type="gramEnd"/>
    </w:p>
    <w:p w:rsidR="001350A3" w:rsidRPr="005B1CA5" w:rsidRDefault="001350A3" w:rsidP="001350A3">
      <w:pPr>
        <w:ind w:firstLine="540"/>
        <w:outlineLvl w:val="3"/>
        <w:rPr>
          <w:bCs/>
        </w:rPr>
      </w:pPr>
      <w:r w:rsidRPr="005B1CA5">
        <w:rPr>
          <w:bCs/>
        </w:rPr>
        <w:t>2. Основными принципами организации и проведения торгов являются:</w:t>
      </w:r>
    </w:p>
    <w:p w:rsidR="001350A3" w:rsidRPr="005B1CA5" w:rsidRDefault="001350A3" w:rsidP="001350A3">
      <w:pPr>
        <w:ind w:firstLine="540"/>
        <w:outlineLvl w:val="3"/>
        <w:rPr>
          <w:bCs/>
        </w:rPr>
      </w:pPr>
      <w:r w:rsidRPr="005B1CA5">
        <w:rPr>
          <w:bCs/>
        </w:rPr>
        <w:t xml:space="preserve"> создание организационных и экономических основ инвестиционной привлекательности территории </w:t>
      </w:r>
      <w:r w:rsidRPr="005B1CA5">
        <w:t>Куликовского сельсовета</w:t>
      </w:r>
      <w:r w:rsidRPr="005B1CA5">
        <w:rPr>
          <w:bCs/>
        </w:rPr>
        <w:t>;</w:t>
      </w:r>
    </w:p>
    <w:p w:rsidR="001350A3" w:rsidRPr="005B1CA5" w:rsidRDefault="001350A3" w:rsidP="001350A3">
      <w:pPr>
        <w:ind w:firstLine="540"/>
        <w:outlineLvl w:val="3"/>
        <w:rPr>
          <w:bCs/>
        </w:rPr>
      </w:pPr>
      <w:r w:rsidRPr="005B1CA5">
        <w:rPr>
          <w:bCs/>
        </w:rPr>
        <w:t xml:space="preserve"> создание равных конкурентных условий для всех физических, юридических лиц и индивидуальных предпринимателей;</w:t>
      </w:r>
    </w:p>
    <w:p w:rsidR="001350A3" w:rsidRPr="005B1CA5" w:rsidRDefault="001350A3" w:rsidP="001350A3">
      <w:pPr>
        <w:ind w:firstLine="540"/>
        <w:outlineLvl w:val="3"/>
        <w:rPr>
          <w:bCs/>
        </w:rPr>
      </w:pPr>
      <w:r w:rsidRPr="005B1CA5">
        <w:rPr>
          <w:bCs/>
        </w:rPr>
        <w:t xml:space="preserve"> гласность деятельности органов местного самоуправления при организации и проведении торгов;</w:t>
      </w:r>
    </w:p>
    <w:p w:rsidR="001350A3" w:rsidRPr="005B1CA5" w:rsidRDefault="001350A3" w:rsidP="001350A3">
      <w:pPr>
        <w:ind w:firstLine="540"/>
        <w:outlineLvl w:val="3"/>
        <w:rPr>
          <w:bCs/>
        </w:rPr>
      </w:pPr>
      <w:r w:rsidRPr="005B1CA5">
        <w:rPr>
          <w:bCs/>
        </w:rPr>
        <w:t xml:space="preserve"> объективность оценки предложений всех участников торгов;</w:t>
      </w:r>
    </w:p>
    <w:p w:rsidR="001350A3" w:rsidRPr="005B1CA5" w:rsidRDefault="001350A3" w:rsidP="001350A3">
      <w:pPr>
        <w:ind w:firstLine="540"/>
        <w:outlineLvl w:val="3"/>
        <w:rPr>
          <w:bCs/>
        </w:rPr>
      </w:pPr>
      <w:r w:rsidRPr="005B1CA5">
        <w:rPr>
          <w:bCs/>
        </w:rPr>
        <w:t xml:space="preserve"> единство требований ко всем претендентам и участникам торгов;</w:t>
      </w:r>
    </w:p>
    <w:p w:rsidR="001350A3" w:rsidRPr="005B1CA5" w:rsidRDefault="001350A3" w:rsidP="001350A3">
      <w:pPr>
        <w:ind w:firstLine="540"/>
        <w:outlineLvl w:val="3"/>
        <w:rPr>
          <w:bCs/>
        </w:rPr>
      </w:pPr>
      <w:r w:rsidRPr="005B1CA5">
        <w:rPr>
          <w:bCs/>
        </w:rPr>
        <w:t xml:space="preserve"> единство условий о предмете торгов, представляемых всем участникам.</w:t>
      </w:r>
    </w:p>
    <w:p w:rsidR="001350A3" w:rsidRPr="005B1CA5" w:rsidRDefault="001350A3" w:rsidP="001350A3">
      <w:pPr>
        <w:ind w:firstLine="540"/>
        <w:outlineLvl w:val="3"/>
        <w:rPr>
          <w:bCs/>
        </w:rPr>
      </w:pPr>
      <w:r w:rsidRPr="005B1CA5">
        <w:rPr>
          <w:bCs/>
        </w:rPr>
        <w:t>3. Предметом торгов может являться:</w:t>
      </w:r>
    </w:p>
    <w:p w:rsidR="001350A3" w:rsidRPr="005B1CA5" w:rsidRDefault="001350A3" w:rsidP="001350A3">
      <w:pPr>
        <w:ind w:firstLine="540"/>
        <w:outlineLvl w:val="3"/>
        <w:rPr>
          <w:bCs/>
        </w:rPr>
      </w:pPr>
      <w:r w:rsidRPr="005B1CA5">
        <w:rPr>
          <w:bCs/>
        </w:rPr>
        <w:t>1) земельный участок, сформированный в соответствии с градостроительными регламентами и установленными границами;</w:t>
      </w:r>
    </w:p>
    <w:p w:rsidR="001350A3" w:rsidRPr="005B1CA5" w:rsidRDefault="001350A3" w:rsidP="001350A3">
      <w:pPr>
        <w:ind w:firstLine="540"/>
        <w:outlineLvl w:val="3"/>
        <w:rPr>
          <w:bCs/>
        </w:rPr>
      </w:pPr>
      <w:r w:rsidRPr="005B1CA5">
        <w:rPr>
          <w:bCs/>
        </w:rPr>
        <w:t>2) право на заключение договора аренды земельного участка, предоставляемого для строительства, в том числе для жилищного строительства;</w:t>
      </w:r>
    </w:p>
    <w:p w:rsidR="001350A3" w:rsidRPr="005B1CA5" w:rsidRDefault="001350A3" w:rsidP="001350A3">
      <w:pPr>
        <w:ind w:firstLine="540"/>
        <w:outlineLvl w:val="3"/>
        <w:rPr>
          <w:bCs/>
        </w:rPr>
      </w:pPr>
      <w:r w:rsidRPr="005B1CA5">
        <w:rPr>
          <w:bCs/>
        </w:rPr>
        <w:t>3) право на заключение договора аренды земельного участка для его комплексного освоения в целях жилищного строительства.</w:t>
      </w:r>
    </w:p>
    <w:p w:rsidR="001350A3" w:rsidRPr="005B1CA5" w:rsidRDefault="001350A3" w:rsidP="001350A3">
      <w:pPr>
        <w:ind w:firstLine="540"/>
        <w:outlineLvl w:val="3"/>
        <w:rPr>
          <w:bCs/>
        </w:rPr>
      </w:pPr>
      <w:r w:rsidRPr="005B1CA5">
        <w:rPr>
          <w:bCs/>
        </w:rPr>
        <w:t>4. Организация подготовки к продаже на торгах земельного участка в собственность или продажи права на заключение договора аренды земельного участка осуществляется по решению организатора торгов.</w:t>
      </w:r>
    </w:p>
    <w:p w:rsidR="001350A3" w:rsidRPr="005B1CA5" w:rsidRDefault="001350A3" w:rsidP="001350A3">
      <w:pPr>
        <w:ind w:firstLine="540"/>
        <w:outlineLvl w:val="3"/>
        <w:rPr>
          <w:bCs/>
        </w:rPr>
      </w:pPr>
      <w:r w:rsidRPr="005B1CA5">
        <w:rPr>
          <w:bCs/>
        </w:rPr>
        <w:t>5. Организатором торгов выступает уполномоченный орган администрации.</w:t>
      </w:r>
    </w:p>
    <w:p w:rsidR="001350A3" w:rsidRPr="005B1CA5" w:rsidRDefault="001350A3" w:rsidP="001350A3">
      <w:pPr>
        <w:pStyle w:val="4"/>
        <w:rPr>
          <w:sz w:val="24"/>
          <w:szCs w:val="24"/>
        </w:rPr>
      </w:pPr>
      <w:bookmarkStart w:id="71" w:name="_Toc367439335"/>
      <w:r w:rsidRPr="005B1CA5">
        <w:rPr>
          <w:sz w:val="24"/>
          <w:szCs w:val="24"/>
        </w:rPr>
        <w:t>Статья 33. Приобретение прав на земельные участки, на которых расположены объекты недвижимости</w:t>
      </w:r>
      <w:bookmarkEnd w:id="71"/>
    </w:p>
    <w:p w:rsidR="001350A3" w:rsidRPr="005B1CA5" w:rsidRDefault="001350A3" w:rsidP="001350A3">
      <w:pPr>
        <w:ind w:firstLine="540"/>
        <w:outlineLvl w:val="3"/>
        <w:rPr>
          <w:b/>
          <w:bCs/>
        </w:rPr>
      </w:pPr>
    </w:p>
    <w:p w:rsidR="001350A3" w:rsidRPr="005B1CA5" w:rsidRDefault="001350A3" w:rsidP="001350A3">
      <w:pPr>
        <w:ind w:firstLine="540"/>
        <w:outlineLvl w:val="3"/>
        <w:rPr>
          <w:bCs/>
        </w:rPr>
      </w:pPr>
      <w:r w:rsidRPr="005B1CA5">
        <w:rPr>
          <w:bCs/>
        </w:rPr>
        <w:t>1. Приобретение прав на земельные участки (делимые и неделимые), на которых расположены здания, строения, сооружения (далее - объекты недвижимости), производится:</w:t>
      </w:r>
    </w:p>
    <w:p w:rsidR="001350A3" w:rsidRPr="005B1CA5" w:rsidRDefault="001350A3" w:rsidP="001350A3">
      <w:pPr>
        <w:ind w:firstLine="540"/>
        <w:outlineLvl w:val="3"/>
        <w:rPr>
          <w:bCs/>
        </w:rPr>
      </w:pPr>
      <w:r w:rsidRPr="005B1CA5">
        <w:rPr>
          <w:bCs/>
        </w:rPr>
        <w:t xml:space="preserve">1) гражданами, имеющими в собственности объекты недвижимости (за исключением лиц, указанных в </w:t>
      </w:r>
      <w:hyperlink r:id="rId19" w:history="1">
        <w:r w:rsidRPr="005B1CA5">
          <w:rPr>
            <w:bCs/>
          </w:rPr>
          <w:t>подпункте 2</w:t>
        </w:r>
      </w:hyperlink>
      <w:r w:rsidRPr="005B1CA5">
        <w:rPr>
          <w:bCs/>
        </w:rPr>
        <w:t xml:space="preserve"> настоящего пункта);</w:t>
      </w:r>
    </w:p>
    <w:p w:rsidR="001350A3" w:rsidRPr="005B1CA5" w:rsidRDefault="001350A3" w:rsidP="001350A3">
      <w:pPr>
        <w:ind w:firstLine="540"/>
        <w:outlineLvl w:val="3"/>
        <w:rPr>
          <w:bCs/>
        </w:rPr>
      </w:pPr>
      <w:proofErr w:type="gramStart"/>
      <w:r w:rsidRPr="005B1CA5">
        <w:rPr>
          <w:bCs/>
        </w:rPr>
        <w:lastRenderedPageBreak/>
        <w:t>2) гражданами, имеющими в фактическом пользовании земельные участки с расположенными на них жилыми домами, приобретенными ими в результате сделок, которые были совершены до 1 июля 1990 года (до вступления в силу Закона СССР от 6 марта 1990 года N 1305-1 "О собственности в СССР"), но которые не были надлежащим порядком оформлены и зарегистрированы;</w:t>
      </w:r>
      <w:proofErr w:type="gramEnd"/>
    </w:p>
    <w:p w:rsidR="001350A3" w:rsidRPr="005B1CA5" w:rsidRDefault="001350A3" w:rsidP="001350A3">
      <w:pPr>
        <w:ind w:firstLine="540"/>
        <w:outlineLvl w:val="3"/>
        <w:rPr>
          <w:bCs/>
        </w:rPr>
      </w:pPr>
      <w:r w:rsidRPr="005B1CA5">
        <w:rPr>
          <w:bCs/>
        </w:rPr>
        <w:t>3) юридическими лицами, обладающими объектами недвижимости на праве собственности;</w:t>
      </w:r>
    </w:p>
    <w:p w:rsidR="001350A3" w:rsidRPr="005B1CA5" w:rsidRDefault="001350A3" w:rsidP="001350A3">
      <w:pPr>
        <w:ind w:firstLine="540"/>
        <w:outlineLvl w:val="3"/>
        <w:rPr>
          <w:bCs/>
        </w:rPr>
      </w:pPr>
      <w:r w:rsidRPr="005B1CA5">
        <w:rPr>
          <w:bCs/>
        </w:rPr>
        <w:t>4) юридическими лицами, обладающими правом хозяйственного ведения на объекты недвижимости;</w:t>
      </w:r>
    </w:p>
    <w:p w:rsidR="001350A3" w:rsidRPr="005B1CA5" w:rsidRDefault="001350A3" w:rsidP="001350A3">
      <w:pPr>
        <w:ind w:firstLine="540"/>
        <w:outlineLvl w:val="3"/>
        <w:rPr>
          <w:bCs/>
        </w:rPr>
      </w:pPr>
      <w:r w:rsidRPr="005B1CA5">
        <w:rPr>
          <w:bCs/>
        </w:rPr>
        <w:t>5) государственными и муниципальными учреждениями, федеральными казенными предприятиями, обладающими правом оперативного управления на объекты недвижимости, органами государственной власти и органами местного самоуправления, обладающими объектами недвижимости на праве собственности;</w:t>
      </w:r>
    </w:p>
    <w:p w:rsidR="001350A3" w:rsidRPr="005B1CA5" w:rsidRDefault="001350A3" w:rsidP="001350A3">
      <w:pPr>
        <w:ind w:firstLine="540"/>
        <w:outlineLvl w:val="3"/>
        <w:rPr>
          <w:bCs/>
        </w:rPr>
      </w:pPr>
      <w:r w:rsidRPr="005B1CA5">
        <w:rPr>
          <w:bCs/>
        </w:rPr>
        <w:t>6) религиозными организациями, имеющими здания в собственности либо на праве безвозмездного пользования.</w:t>
      </w:r>
    </w:p>
    <w:p w:rsidR="001350A3" w:rsidRPr="005B1CA5" w:rsidRDefault="001350A3" w:rsidP="001350A3">
      <w:pPr>
        <w:ind w:firstLine="540"/>
        <w:outlineLvl w:val="3"/>
        <w:rPr>
          <w:bCs/>
        </w:rPr>
      </w:pPr>
      <w:r w:rsidRPr="005B1CA5">
        <w:rPr>
          <w:bCs/>
        </w:rPr>
        <w:t>2. Права на делимые земельные участки, на которых расположены объекты недвижимости, могут быть приобретены:</w:t>
      </w:r>
    </w:p>
    <w:p w:rsidR="001350A3" w:rsidRPr="005B1CA5" w:rsidRDefault="001350A3" w:rsidP="001350A3">
      <w:pPr>
        <w:ind w:firstLine="540"/>
        <w:outlineLvl w:val="3"/>
        <w:rPr>
          <w:bCs/>
        </w:rPr>
      </w:pPr>
      <w:r w:rsidRPr="005B1CA5">
        <w:rPr>
          <w:bCs/>
        </w:rPr>
        <w:t xml:space="preserve">1) гражданами, указанными в </w:t>
      </w:r>
      <w:hyperlink r:id="rId20" w:history="1">
        <w:r w:rsidRPr="005B1CA5">
          <w:rPr>
            <w:bCs/>
          </w:rPr>
          <w:t>подпункте 1 пункта 1</w:t>
        </w:r>
      </w:hyperlink>
      <w:r w:rsidRPr="005B1CA5">
        <w:rPr>
          <w:bCs/>
        </w:rPr>
        <w:t xml:space="preserve"> настоящей статьи, - право собственности либо аренда;</w:t>
      </w:r>
    </w:p>
    <w:p w:rsidR="001350A3" w:rsidRPr="005B1CA5" w:rsidRDefault="001350A3" w:rsidP="001350A3">
      <w:pPr>
        <w:ind w:firstLine="540"/>
        <w:outlineLvl w:val="3"/>
        <w:rPr>
          <w:bCs/>
        </w:rPr>
      </w:pPr>
      <w:r w:rsidRPr="005B1CA5">
        <w:rPr>
          <w:bCs/>
        </w:rPr>
        <w:t xml:space="preserve">2) гражданами, указанными в </w:t>
      </w:r>
      <w:hyperlink r:id="rId21" w:history="1">
        <w:r w:rsidRPr="005B1CA5">
          <w:rPr>
            <w:bCs/>
          </w:rPr>
          <w:t>подпункте 2 пункта 1</w:t>
        </w:r>
      </w:hyperlink>
      <w:r w:rsidRPr="005B1CA5">
        <w:rPr>
          <w:bCs/>
        </w:rPr>
        <w:t xml:space="preserve"> настоящей статьи, - однократно бесплатно право собственности либо аренды;</w:t>
      </w:r>
    </w:p>
    <w:p w:rsidR="001350A3" w:rsidRPr="005B1CA5" w:rsidRDefault="001350A3" w:rsidP="001350A3">
      <w:pPr>
        <w:ind w:firstLine="540"/>
        <w:outlineLvl w:val="3"/>
        <w:rPr>
          <w:bCs/>
        </w:rPr>
      </w:pPr>
      <w:r w:rsidRPr="005B1CA5">
        <w:rPr>
          <w:bCs/>
        </w:rPr>
        <w:t xml:space="preserve">3) юридическими лицами, указанными в </w:t>
      </w:r>
      <w:hyperlink r:id="rId22" w:history="1">
        <w:r w:rsidRPr="005B1CA5">
          <w:rPr>
            <w:bCs/>
          </w:rPr>
          <w:t>подпункте 3 пункта 1</w:t>
        </w:r>
      </w:hyperlink>
      <w:r w:rsidRPr="005B1CA5">
        <w:rPr>
          <w:bCs/>
        </w:rPr>
        <w:t xml:space="preserve"> настоящей статьи, - право собственности либо аренда;</w:t>
      </w:r>
    </w:p>
    <w:p w:rsidR="001350A3" w:rsidRPr="005B1CA5" w:rsidRDefault="001350A3" w:rsidP="001350A3">
      <w:pPr>
        <w:ind w:firstLine="540"/>
        <w:outlineLvl w:val="3"/>
        <w:rPr>
          <w:bCs/>
        </w:rPr>
      </w:pPr>
      <w:r w:rsidRPr="005B1CA5">
        <w:rPr>
          <w:bCs/>
        </w:rPr>
        <w:t xml:space="preserve">4) юридическими лицами, указанными в </w:t>
      </w:r>
      <w:hyperlink r:id="rId23" w:history="1">
        <w:r w:rsidRPr="005B1CA5">
          <w:rPr>
            <w:bCs/>
          </w:rPr>
          <w:t>подпункте 4 пункта 1</w:t>
        </w:r>
      </w:hyperlink>
      <w:r w:rsidRPr="005B1CA5">
        <w:rPr>
          <w:bCs/>
        </w:rPr>
        <w:t xml:space="preserve"> настоящей статьи, - аренда;</w:t>
      </w:r>
    </w:p>
    <w:p w:rsidR="001350A3" w:rsidRPr="005B1CA5" w:rsidRDefault="001350A3" w:rsidP="001350A3">
      <w:pPr>
        <w:ind w:firstLine="540"/>
        <w:outlineLvl w:val="3"/>
        <w:rPr>
          <w:bCs/>
        </w:rPr>
      </w:pPr>
      <w:r w:rsidRPr="005B1CA5">
        <w:rPr>
          <w:bCs/>
        </w:rPr>
        <w:t xml:space="preserve">5) юридическими лицами, указанными в </w:t>
      </w:r>
      <w:hyperlink r:id="rId24" w:history="1">
        <w:r w:rsidRPr="005B1CA5">
          <w:rPr>
            <w:bCs/>
          </w:rPr>
          <w:t>подпункте 5 пункта 1</w:t>
        </w:r>
      </w:hyperlink>
      <w:r w:rsidRPr="005B1CA5">
        <w:rPr>
          <w:bCs/>
        </w:rPr>
        <w:t xml:space="preserve"> настоящей статьи, - право постоянного (бессрочного) пользования;</w:t>
      </w:r>
    </w:p>
    <w:p w:rsidR="001350A3" w:rsidRPr="005B1CA5" w:rsidRDefault="001350A3" w:rsidP="001350A3">
      <w:pPr>
        <w:ind w:firstLine="540"/>
        <w:outlineLvl w:val="3"/>
        <w:rPr>
          <w:bCs/>
        </w:rPr>
      </w:pPr>
      <w:r w:rsidRPr="005B1CA5">
        <w:rPr>
          <w:bCs/>
        </w:rPr>
        <w:t xml:space="preserve">6) религиозными организациями, указанными в </w:t>
      </w:r>
      <w:hyperlink r:id="rId25" w:history="1">
        <w:r w:rsidRPr="005B1CA5">
          <w:rPr>
            <w:bCs/>
          </w:rPr>
          <w:t>подпункте 6 пункта 1</w:t>
        </w:r>
      </w:hyperlink>
      <w:r w:rsidRPr="005B1CA5">
        <w:rPr>
          <w:bCs/>
        </w:rPr>
        <w:t xml:space="preserve"> настоящей статьи, - в собственность бесплатно или в безвозмездное срочное пользование.</w:t>
      </w:r>
    </w:p>
    <w:p w:rsidR="001350A3" w:rsidRPr="005B1CA5" w:rsidRDefault="001350A3" w:rsidP="001350A3">
      <w:pPr>
        <w:ind w:firstLine="540"/>
        <w:outlineLvl w:val="3"/>
        <w:rPr>
          <w:bCs/>
        </w:rPr>
      </w:pPr>
      <w:r w:rsidRPr="005B1CA5">
        <w:rPr>
          <w:bCs/>
        </w:rPr>
        <w:t>3. Права на неделимые земельные участки, на которых расположены объекты недвижимости, могут быть приобретены:</w:t>
      </w:r>
    </w:p>
    <w:p w:rsidR="001350A3" w:rsidRPr="005B1CA5" w:rsidRDefault="001350A3" w:rsidP="001350A3">
      <w:pPr>
        <w:ind w:firstLine="540"/>
        <w:outlineLvl w:val="3"/>
        <w:rPr>
          <w:bCs/>
        </w:rPr>
      </w:pPr>
      <w:r w:rsidRPr="005B1CA5">
        <w:rPr>
          <w:bCs/>
        </w:rPr>
        <w:t xml:space="preserve">1) в случае, если объекты недвижимости, расположенные на неделимом земельном участке, принадлежат гражданам и юридическим лицам (за исключением органов государственной власти и органов местного самоуправления) на праве собственности, - в общую долевую собственность при условии волеизъявления всех собственников объектов </w:t>
      </w:r>
      <w:proofErr w:type="gramStart"/>
      <w:r w:rsidRPr="005B1CA5">
        <w:rPr>
          <w:bCs/>
        </w:rPr>
        <w:t>недвижимости</w:t>
      </w:r>
      <w:proofErr w:type="gramEnd"/>
      <w:r w:rsidRPr="005B1CA5">
        <w:rPr>
          <w:bCs/>
        </w:rPr>
        <w:t xml:space="preserve"> либо в аренду с множественностью лиц на стороне арендатора;</w:t>
      </w:r>
    </w:p>
    <w:p w:rsidR="001350A3" w:rsidRPr="005B1CA5" w:rsidRDefault="001350A3" w:rsidP="001350A3">
      <w:pPr>
        <w:ind w:firstLine="540"/>
        <w:outlineLvl w:val="3"/>
        <w:rPr>
          <w:bCs/>
        </w:rPr>
      </w:pPr>
      <w:r w:rsidRPr="005B1CA5">
        <w:rPr>
          <w:bCs/>
        </w:rPr>
        <w:t>2) в случае, если объекты недвижимости, расположенные на неделимом земельном участке, принадлежат юридическим лицам, обладающим правом хозяйственного ведения на объекты недвижимости, - в аренду с множественностью лиц на стороне арендатора;</w:t>
      </w:r>
    </w:p>
    <w:p w:rsidR="001350A3" w:rsidRPr="005B1CA5" w:rsidRDefault="001350A3" w:rsidP="001350A3">
      <w:pPr>
        <w:ind w:firstLine="540"/>
        <w:outlineLvl w:val="3"/>
        <w:rPr>
          <w:bCs/>
        </w:rPr>
      </w:pPr>
      <w:proofErr w:type="gramStart"/>
      <w:r w:rsidRPr="005B1CA5">
        <w:rPr>
          <w:bCs/>
        </w:rPr>
        <w:lastRenderedPageBreak/>
        <w:t>3) в случае, если объекты недвижимости, расположенные на неделимом земельном участке, принадлежат государственным и муниципальным учреждениям, федеральным казенным предприятиям на праве оперативного управления, органам государственной власти и органам местного самоуправления на праве собственности, - в постоянное (бессрочное) пользование одному из этих лиц, другие лица наделяются правом ограниченного пользования данным земельным участком;</w:t>
      </w:r>
      <w:proofErr w:type="gramEnd"/>
    </w:p>
    <w:p w:rsidR="001350A3" w:rsidRPr="005B1CA5" w:rsidRDefault="001350A3" w:rsidP="001350A3">
      <w:pPr>
        <w:ind w:firstLine="540"/>
        <w:outlineLvl w:val="3"/>
        <w:rPr>
          <w:bCs/>
        </w:rPr>
      </w:pPr>
      <w:r w:rsidRPr="005B1CA5">
        <w:rPr>
          <w:bCs/>
        </w:rPr>
        <w:t xml:space="preserve">4) в случае, если объекты недвижимости, расположенные на неделимом земельном участке, принадлежат гражданам и юридическим лицам на праве </w:t>
      </w:r>
      <w:proofErr w:type="gramStart"/>
      <w:r w:rsidRPr="005B1CA5">
        <w:rPr>
          <w:bCs/>
        </w:rPr>
        <w:t>собственности</w:t>
      </w:r>
      <w:proofErr w:type="gramEnd"/>
      <w:r w:rsidRPr="005B1CA5">
        <w:rPr>
          <w:bCs/>
        </w:rPr>
        <w:t xml:space="preserve"> либо хозяйственного ведения, - в аренду с множественностью лиц на стороне арендатора;</w:t>
      </w:r>
    </w:p>
    <w:p w:rsidR="001350A3" w:rsidRPr="005B1CA5" w:rsidRDefault="001350A3" w:rsidP="001350A3">
      <w:pPr>
        <w:ind w:firstLine="540"/>
        <w:outlineLvl w:val="3"/>
        <w:rPr>
          <w:bCs/>
        </w:rPr>
      </w:pPr>
      <w:r w:rsidRPr="005B1CA5">
        <w:rPr>
          <w:bCs/>
        </w:rPr>
        <w:t xml:space="preserve">5) в случае, если объекты недвижимости, расположенные на неделимом земельном участке, принадлежат гражданам и юридическим лицам на праве </w:t>
      </w:r>
      <w:proofErr w:type="gramStart"/>
      <w:r w:rsidRPr="005B1CA5">
        <w:rPr>
          <w:bCs/>
        </w:rPr>
        <w:t>собственности</w:t>
      </w:r>
      <w:proofErr w:type="gramEnd"/>
      <w:r w:rsidRPr="005B1CA5">
        <w:rPr>
          <w:bCs/>
        </w:rPr>
        <w:t xml:space="preserve"> либо хозяйственного ведения, государственным и муниципальным учреждениям, федеральным казенным предприятиям на праве оперативного управления, органам государственной власти, органам местного самоуправления на праве собственности, - неделимый земельный участок предоставляется в аренду с множественностью лиц на стороне арендатора. При этом лицам, обладающим объектами недвижимости на праве оперативного управления, а также органам государственной власти и органам местного самоуправления устанавливается (предоставляется) право ограниченного пользования таким земельным участком.</w:t>
      </w:r>
    </w:p>
    <w:p w:rsidR="001350A3" w:rsidRPr="005B1CA5" w:rsidRDefault="001350A3" w:rsidP="001350A3">
      <w:pPr>
        <w:ind w:firstLine="540"/>
        <w:outlineLvl w:val="3"/>
        <w:rPr>
          <w:bCs/>
        </w:rPr>
      </w:pPr>
      <w:r w:rsidRPr="005B1CA5">
        <w:rPr>
          <w:bCs/>
        </w:rPr>
        <w:t xml:space="preserve">4. При переходе права собственности на объекты недвижимости, расположенные на земельном участке, находящемся в государственной или муниципальной собственности, к другому лицу право пользования земельным участком подлежит переоформлению. </w:t>
      </w:r>
      <w:proofErr w:type="gramStart"/>
      <w:r w:rsidRPr="005B1CA5">
        <w:rPr>
          <w:bCs/>
        </w:rPr>
        <w:t>В этом случае прежний пользователь земельного участка обязан подать заявление об отказе от прав на земельный участок с приложением</w:t>
      </w:r>
      <w:proofErr w:type="gramEnd"/>
      <w:r w:rsidRPr="005B1CA5">
        <w:rPr>
          <w:bCs/>
        </w:rPr>
        <w:t xml:space="preserve"> документов, подтверждающих переход прав на объекты недвижимого имущества. Новый правообладатель объекта недвижимости приобретает права на земельный участок в соответствии с </w:t>
      </w:r>
      <w:hyperlink r:id="rId26" w:history="1">
        <w:r w:rsidRPr="005B1CA5">
          <w:rPr>
            <w:bCs/>
          </w:rPr>
          <w:t>пунктами 1</w:t>
        </w:r>
      </w:hyperlink>
      <w:r w:rsidRPr="005B1CA5">
        <w:rPr>
          <w:bCs/>
        </w:rPr>
        <w:t xml:space="preserve">, </w:t>
      </w:r>
      <w:hyperlink r:id="rId27" w:history="1">
        <w:r w:rsidRPr="005B1CA5">
          <w:rPr>
            <w:bCs/>
          </w:rPr>
          <w:t>2</w:t>
        </w:r>
      </w:hyperlink>
      <w:r w:rsidRPr="005B1CA5">
        <w:rPr>
          <w:bCs/>
        </w:rPr>
        <w:t xml:space="preserve"> настоящей статьи.</w:t>
      </w:r>
    </w:p>
    <w:p w:rsidR="001350A3" w:rsidRPr="005B1CA5" w:rsidRDefault="001350A3" w:rsidP="001350A3">
      <w:pPr>
        <w:ind w:firstLine="540"/>
        <w:outlineLvl w:val="3"/>
        <w:rPr>
          <w:bCs/>
        </w:rPr>
      </w:pPr>
      <w:r w:rsidRPr="005B1CA5">
        <w:rPr>
          <w:bCs/>
        </w:rPr>
        <w:t xml:space="preserve">5. </w:t>
      </w:r>
      <w:proofErr w:type="gramStart"/>
      <w:r w:rsidRPr="005B1CA5">
        <w:rPr>
          <w:bCs/>
        </w:rPr>
        <w:t>При продаже зданий, строений, сооружений, расположенных на земельных участках, предоставленных юридическим лицам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на праве постоянного (бессрочного) пользования, право постоянного (бессрочного) пользования земельными участками подлежит переоформлению на право аренды земельных участков или земельные участки должны быть приобретены в собственность по выбору покупателей зданий</w:t>
      </w:r>
      <w:proofErr w:type="gramEnd"/>
      <w:r w:rsidRPr="005B1CA5">
        <w:rPr>
          <w:bCs/>
        </w:rPr>
        <w:t>, строений, сооружений.</w:t>
      </w:r>
    </w:p>
    <w:p w:rsidR="001350A3" w:rsidRPr="005B1CA5" w:rsidRDefault="001350A3" w:rsidP="001350A3">
      <w:pPr>
        <w:ind w:firstLine="540"/>
        <w:outlineLvl w:val="3"/>
        <w:rPr>
          <w:bCs/>
        </w:rPr>
      </w:pPr>
      <w:r w:rsidRPr="005B1CA5">
        <w:rPr>
          <w:bCs/>
        </w:rPr>
        <w:t>6.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1350A3" w:rsidRPr="005B1CA5" w:rsidRDefault="001350A3" w:rsidP="001350A3">
      <w:pPr>
        <w:pStyle w:val="4"/>
        <w:rPr>
          <w:sz w:val="24"/>
          <w:szCs w:val="24"/>
        </w:rPr>
      </w:pPr>
      <w:bookmarkStart w:id="72" w:name="_Toc367439336"/>
      <w:r w:rsidRPr="005B1CA5">
        <w:rPr>
          <w:sz w:val="24"/>
          <w:szCs w:val="24"/>
        </w:rPr>
        <w:t>Статья 34. Переоформление прав на земельные участки</w:t>
      </w:r>
      <w:bookmarkEnd w:id="72"/>
    </w:p>
    <w:p w:rsidR="001350A3" w:rsidRPr="005B1CA5" w:rsidRDefault="001350A3" w:rsidP="001350A3">
      <w:pPr>
        <w:ind w:firstLine="709"/>
        <w:outlineLvl w:val="3"/>
        <w:rPr>
          <w:b/>
          <w:bCs/>
        </w:rPr>
      </w:pPr>
    </w:p>
    <w:p w:rsidR="001350A3" w:rsidRPr="005B1CA5" w:rsidRDefault="001350A3" w:rsidP="001350A3">
      <w:pPr>
        <w:ind w:firstLine="709"/>
        <w:outlineLvl w:val="3"/>
        <w:rPr>
          <w:bCs/>
        </w:rPr>
      </w:pPr>
      <w:r w:rsidRPr="005B1CA5">
        <w:rPr>
          <w:bCs/>
        </w:rPr>
        <w:t>1. Переоформление прав на земельные участки производится в следующих случаях:</w:t>
      </w:r>
    </w:p>
    <w:p w:rsidR="001350A3" w:rsidRPr="005B1CA5" w:rsidRDefault="001350A3" w:rsidP="001350A3">
      <w:pPr>
        <w:ind w:firstLine="709"/>
        <w:outlineLvl w:val="3"/>
        <w:rPr>
          <w:bCs/>
        </w:rPr>
      </w:pPr>
      <w:r w:rsidRPr="005B1CA5">
        <w:rPr>
          <w:bCs/>
        </w:rPr>
        <w:t>переоформление права постоянного (бессрочного) пользования земельным участком;</w:t>
      </w:r>
    </w:p>
    <w:p w:rsidR="001350A3" w:rsidRPr="005B1CA5" w:rsidRDefault="001350A3" w:rsidP="001350A3">
      <w:pPr>
        <w:ind w:firstLine="709"/>
        <w:outlineLvl w:val="3"/>
        <w:rPr>
          <w:bCs/>
        </w:rPr>
      </w:pPr>
      <w:r w:rsidRPr="005B1CA5">
        <w:rPr>
          <w:bCs/>
        </w:rPr>
        <w:t>переоформление права пожизненного наследуемого владения земельным участком.</w:t>
      </w:r>
    </w:p>
    <w:p w:rsidR="001350A3" w:rsidRPr="005B1CA5" w:rsidRDefault="001350A3" w:rsidP="001350A3">
      <w:pPr>
        <w:ind w:firstLine="709"/>
        <w:outlineLvl w:val="3"/>
        <w:rPr>
          <w:bCs/>
        </w:rPr>
      </w:pPr>
      <w:r w:rsidRPr="005B1CA5">
        <w:rPr>
          <w:bCs/>
        </w:rPr>
        <w:lastRenderedPageBreak/>
        <w:t>2. Решение о переоформлении прав на земельный участок принимается администрацией  в течение месяца с момента поступления заявления.</w:t>
      </w:r>
    </w:p>
    <w:p w:rsidR="001350A3" w:rsidRPr="005B1CA5" w:rsidRDefault="001350A3" w:rsidP="001350A3">
      <w:pPr>
        <w:ind w:firstLine="709"/>
        <w:outlineLvl w:val="3"/>
        <w:rPr>
          <w:bCs/>
        </w:rPr>
      </w:pPr>
      <w:r w:rsidRPr="005B1CA5">
        <w:rPr>
          <w:bCs/>
        </w:rPr>
        <w:t>В случае отказа в переоформлении прав мотивированный ответ направляется заявителю в течение десяти дней с момента поступления заявления.</w:t>
      </w:r>
    </w:p>
    <w:p w:rsidR="001350A3" w:rsidRPr="005B1CA5" w:rsidRDefault="001350A3" w:rsidP="001350A3">
      <w:pPr>
        <w:ind w:firstLine="709"/>
        <w:outlineLvl w:val="3"/>
        <w:rPr>
          <w:bCs/>
        </w:rPr>
      </w:pPr>
      <w:r w:rsidRPr="005B1CA5">
        <w:rPr>
          <w:bCs/>
        </w:rPr>
        <w:t>3. Граждане, обладающие земельными участками на праве постоянного (бессрочного) пользования, пожизненного наследуемого владения, вправе переоформить данные права по своему усмотрению:</w:t>
      </w:r>
    </w:p>
    <w:p w:rsidR="001350A3" w:rsidRPr="005B1CA5" w:rsidRDefault="001350A3" w:rsidP="001350A3">
      <w:pPr>
        <w:ind w:firstLine="709"/>
        <w:outlineLvl w:val="3"/>
        <w:rPr>
          <w:bCs/>
        </w:rPr>
      </w:pPr>
      <w:r w:rsidRPr="005B1CA5">
        <w:rPr>
          <w:bCs/>
        </w:rPr>
        <w:t>на право собственности;</w:t>
      </w:r>
    </w:p>
    <w:p w:rsidR="001350A3" w:rsidRPr="005B1CA5" w:rsidRDefault="001350A3" w:rsidP="001350A3">
      <w:pPr>
        <w:ind w:firstLine="709"/>
        <w:outlineLvl w:val="3"/>
        <w:rPr>
          <w:bCs/>
        </w:rPr>
      </w:pPr>
      <w:r w:rsidRPr="005B1CA5">
        <w:rPr>
          <w:bCs/>
        </w:rPr>
        <w:t>на право аренды.</w:t>
      </w:r>
    </w:p>
    <w:p w:rsidR="001350A3" w:rsidRPr="005B1CA5" w:rsidRDefault="001350A3" w:rsidP="001350A3">
      <w:pPr>
        <w:ind w:firstLine="709"/>
        <w:outlineLvl w:val="3"/>
        <w:rPr>
          <w:bCs/>
        </w:rPr>
      </w:pPr>
      <w:r w:rsidRPr="005B1CA5">
        <w:rPr>
          <w:bCs/>
        </w:rPr>
        <w:t>Переоформление указанных прав в установленных земельным законодательством случаях сроком не ограничивается.</w:t>
      </w:r>
    </w:p>
    <w:p w:rsidR="001350A3" w:rsidRPr="005B1CA5" w:rsidRDefault="001350A3" w:rsidP="001350A3">
      <w:pPr>
        <w:ind w:firstLine="709"/>
        <w:outlineLvl w:val="3"/>
        <w:rPr>
          <w:bCs/>
        </w:rPr>
      </w:pPr>
      <w:r w:rsidRPr="005B1CA5">
        <w:rPr>
          <w:bCs/>
        </w:rPr>
        <w:t>Предоставление земельных участков в собственность производится однократно бесплатно, при этом взимание каких-либо дополнительных денежных сумм помимо сборов, установленных федеральными законами, не допускается.</w:t>
      </w:r>
    </w:p>
    <w:p w:rsidR="001350A3" w:rsidRPr="005B1CA5" w:rsidRDefault="001350A3" w:rsidP="001350A3">
      <w:pPr>
        <w:ind w:firstLine="709"/>
        <w:outlineLvl w:val="3"/>
        <w:rPr>
          <w:bCs/>
        </w:rPr>
      </w:pPr>
      <w:r w:rsidRPr="005B1CA5">
        <w:rPr>
          <w:bCs/>
        </w:rPr>
        <w:t>4. Юридические лица, обладающие земельными участками на праве постоянного (бессрочного) пользования,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вправе переоформить данные права по своему усмотрению:</w:t>
      </w:r>
    </w:p>
    <w:p w:rsidR="001350A3" w:rsidRPr="005B1CA5" w:rsidRDefault="001350A3" w:rsidP="001350A3">
      <w:pPr>
        <w:ind w:firstLine="709"/>
        <w:outlineLvl w:val="3"/>
        <w:rPr>
          <w:bCs/>
        </w:rPr>
      </w:pPr>
      <w:r w:rsidRPr="005B1CA5">
        <w:rPr>
          <w:bCs/>
        </w:rPr>
        <w:t>на право собственности;</w:t>
      </w:r>
    </w:p>
    <w:p w:rsidR="001350A3" w:rsidRPr="005B1CA5" w:rsidRDefault="001350A3" w:rsidP="001350A3">
      <w:pPr>
        <w:ind w:firstLine="709"/>
        <w:outlineLvl w:val="3"/>
        <w:rPr>
          <w:bCs/>
        </w:rPr>
      </w:pPr>
      <w:r w:rsidRPr="005B1CA5">
        <w:rPr>
          <w:bCs/>
        </w:rPr>
        <w:t>на право аренды.</w:t>
      </w:r>
    </w:p>
    <w:p w:rsidR="001350A3" w:rsidRPr="005B1CA5" w:rsidRDefault="001350A3" w:rsidP="001350A3">
      <w:pPr>
        <w:ind w:firstLine="709"/>
        <w:outlineLvl w:val="3"/>
        <w:rPr>
          <w:b/>
          <w:bCs/>
        </w:rPr>
      </w:pPr>
      <w:r w:rsidRPr="005B1CA5">
        <w:rPr>
          <w:bCs/>
        </w:rPr>
        <w:t>Переоформление указанных прав производится в сроки, установленные действующим законодательством.</w:t>
      </w:r>
    </w:p>
    <w:p w:rsidR="001350A3" w:rsidRPr="005B1CA5" w:rsidRDefault="001350A3" w:rsidP="001350A3">
      <w:pPr>
        <w:pStyle w:val="4"/>
        <w:rPr>
          <w:sz w:val="24"/>
          <w:szCs w:val="24"/>
        </w:rPr>
      </w:pPr>
      <w:bookmarkStart w:id="73" w:name="_Toc367439337"/>
      <w:r w:rsidRPr="005B1CA5">
        <w:rPr>
          <w:sz w:val="24"/>
          <w:szCs w:val="24"/>
        </w:rPr>
        <w:t>Статья 35. Изъятие земельных участков на территории Куликовского сельсовета для муниципальных нужд</w:t>
      </w:r>
      <w:bookmarkEnd w:id="73"/>
    </w:p>
    <w:p w:rsidR="001350A3" w:rsidRPr="005B1CA5" w:rsidRDefault="001350A3" w:rsidP="001350A3">
      <w:pPr>
        <w:ind w:firstLine="540"/>
        <w:outlineLvl w:val="3"/>
        <w:rPr>
          <w:bCs/>
        </w:rPr>
      </w:pPr>
    </w:p>
    <w:p w:rsidR="001350A3" w:rsidRPr="005B1CA5" w:rsidRDefault="001350A3" w:rsidP="001350A3">
      <w:pPr>
        <w:ind w:firstLine="540"/>
        <w:outlineLvl w:val="3"/>
        <w:rPr>
          <w:bCs/>
        </w:rPr>
      </w:pPr>
      <w:r w:rsidRPr="005B1CA5">
        <w:rPr>
          <w:bCs/>
        </w:rPr>
        <w:t xml:space="preserve">1. Изъятие земельных участков </w:t>
      </w:r>
      <w:r w:rsidRPr="005B1CA5">
        <w:t xml:space="preserve">на территории Куликовского сельсовета </w:t>
      </w:r>
      <w:r w:rsidRPr="005B1CA5">
        <w:rPr>
          <w:bCs/>
        </w:rPr>
        <w:t>для муниципальных нужд осуществляется в исключительных случаях:</w:t>
      </w:r>
    </w:p>
    <w:p w:rsidR="001350A3" w:rsidRPr="005B1CA5" w:rsidRDefault="001350A3" w:rsidP="001350A3">
      <w:pPr>
        <w:ind w:firstLine="540"/>
        <w:outlineLvl w:val="3"/>
        <w:rPr>
          <w:bCs/>
        </w:rPr>
      </w:pPr>
      <w:r w:rsidRPr="005B1CA5">
        <w:rPr>
          <w:bCs/>
        </w:rPr>
        <w:t xml:space="preserve">1) в целях застройки территории </w:t>
      </w:r>
      <w:r w:rsidRPr="005B1CA5">
        <w:t>Куликовского сельсовета</w:t>
      </w:r>
      <w:r w:rsidRPr="005B1CA5">
        <w:rPr>
          <w:bCs/>
        </w:rPr>
        <w:t xml:space="preserve"> в соответствии с генеральным планом </w:t>
      </w:r>
      <w:r w:rsidRPr="005B1CA5">
        <w:t xml:space="preserve">Куликовского сельсовета </w:t>
      </w:r>
      <w:r w:rsidRPr="005B1CA5">
        <w:rPr>
          <w:bCs/>
        </w:rPr>
        <w:t>и настоящими Правилами;</w:t>
      </w:r>
    </w:p>
    <w:p w:rsidR="001350A3" w:rsidRPr="005B1CA5" w:rsidRDefault="001350A3" w:rsidP="001350A3">
      <w:pPr>
        <w:ind w:firstLine="540"/>
        <w:outlineLvl w:val="3"/>
        <w:rPr>
          <w:bCs/>
        </w:rPr>
      </w:pPr>
      <w:r w:rsidRPr="005B1CA5">
        <w:rPr>
          <w:bCs/>
        </w:rPr>
        <w:t>2) для размещения объектов муниципального значения при отсутствии других вариантов возможного размещения этих объектов;</w:t>
      </w:r>
    </w:p>
    <w:p w:rsidR="001350A3" w:rsidRPr="005B1CA5" w:rsidRDefault="001350A3" w:rsidP="001350A3">
      <w:pPr>
        <w:ind w:firstLine="540"/>
        <w:outlineLvl w:val="3"/>
        <w:rPr>
          <w:bCs/>
        </w:rPr>
      </w:pPr>
      <w:r w:rsidRPr="005B1CA5">
        <w:rPr>
          <w:bCs/>
        </w:rPr>
        <w:t>3) в связи с иными обстоятельствами в установленных федеральными законами случаях, а применительно к изъятию земельных участков из земель, находящихся в муниципальной собственности, в случаях, установленных законами Новосибирской области.</w:t>
      </w:r>
    </w:p>
    <w:p w:rsidR="001350A3" w:rsidRPr="005B1CA5" w:rsidRDefault="001350A3" w:rsidP="001350A3">
      <w:pPr>
        <w:ind w:firstLine="540"/>
        <w:outlineLvl w:val="3"/>
        <w:rPr>
          <w:bCs/>
        </w:rPr>
      </w:pPr>
      <w:r w:rsidRPr="005B1CA5">
        <w:rPr>
          <w:bCs/>
        </w:rPr>
        <w:lastRenderedPageBreak/>
        <w:t>Обязательным условием для изъятия земельных участков, их частей является невозможность удовлетворения муниципальных нужд иначе как посредством прекращения существующих прав других лиц на данные земельные участки.</w:t>
      </w:r>
    </w:p>
    <w:p w:rsidR="001350A3" w:rsidRPr="005B1CA5" w:rsidRDefault="001350A3" w:rsidP="001350A3">
      <w:pPr>
        <w:ind w:firstLine="540"/>
        <w:outlineLvl w:val="3"/>
        <w:rPr>
          <w:bCs/>
        </w:rPr>
      </w:pPr>
      <w:r w:rsidRPr="005B1CA5">
        <w:rPr>
          <w:bCs/>
        </w:rPr>
        <w:t xml:space="preserve">2. Необходимость изъятия земельных участков </w:t>
      </w:r>
      <w:r w:rsidRPr="005B1CA5">
        <w:t xml:space="preserve">на территории Куликовского сельсовета </w:t>
      </w:r>
      <w:r w:rsidRPr="005B1CA5">
        <w:rPr>
          <w:bCs/>
        </w:rPr>
        <w:t>для муниципальных нужд определяется органом местного самоуправления самостоятельно.</w:t>
      </w:r>
    </w:p>
    <w:p w:rsidR="001350A3" w:rsidRPr="005B1CA5" w:rsidRDefault="001350A3" w:rsidP="001350A3">
      <w:pPr>
        <w:ind w:firstLine="540"/>
        <w:outlineLvl w:val="3"/>
        <w:rPr>
          <w:bCs/>
        </w:rPr>
      </w:pPr>
      <w:r w:rsidRPr="005B1CA5">
        <w:rPr>
          <w:bCs/>
        </w:rPr>
        <w:t>Решение об изъятии земельных участков</w:t>
      </w:r>
      <w:r w:rsidRPr="005B1CA5">
        <w:t xml:space="preserve"> на территории Куликовского сельсовета</w:t>
      </w:r>
      <w:r w:rsidRPr="005B1CA5">
        <w:rPr>
          <w:bCs/>
        </w:rPr>
        <w:t xml:space="preserve"> для муниципальных нужд принимается в порядке, определенном федеральным земельным законодательством.</w:t>
      </w:r>
    </w:p>
    <w:p w:rsidR="001350A3" w:rsidRPr="005B1CA5" w:rsidRDefault="001350A3" w:rsidP="001350A3">
      <w:pPr>
        <w:ind w:firstLine="540"/>
        <w:outlineLvl w:val="3"/>
        <w:rPr>
          <w:bCs/>
        </w:rPr>
      </w:pPr>
      <w:r w:rsidRPr="005B1CA5">
        <w:rPr>
          <w:bCs/>
        </w:rPr>
        <w:t>3. 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1350A3" w:rsidRPr="005B1CA5" w:rsidRDefault="001350A3" w:rsidP="001350A3">
      <w:pPr>
        <w:ind w:firstLine="540"/>
        <w:outlineLvl w:val="3"/>
        <w:rPr>
          <w:bCs/>
        </w:rPr>
      </w:pPr>
      <w:r w:rsidRPr="005B1CA5">
        <w:rPr>
          <w:bCs/>
        </w:rPr>
        <w:t>Изъятие земельного участка до истечения года со дня получения указанного уведомления осуществляется только с согласия собственника, землепользователя или арендатора земельного участка.</w:t>
      </w:r>
    </w:p>
    <w:p w:rsidR="001350A3" w:rsidRPr="005B1CA5" w:rsidRDefault="001350A3" w:rsidP="001350A3">
      <w:pPr>
        <w:ind w:firstLine="540"/>
        <w:outlineLvl w:val="3"/>
        <w:rPr>
          <w:bCs/>
        </w:rPr>
      </w:pPr>
    </w:p>
    <w:p w:rsidR="001350A3" w:rsidRPr="005B1CA5" w:rsidRDefault="001350A3" w:rsidP="001350A3">
      <w:pPr>
        <w:pStyle w:val="4"/>
        <w:spacing w:before="0" w:after="0"/>
        <w:rPr>
          <w:sz w:val="24"/>
          <w:szCs w:val="24"/>
        </w:rPr>
      </w:pPr>
      <w:bookmarkStart w:id="74" w:name="_Toc367439338"/>
      <w:r w:rsidRPr="005B1CA5">
        <w:rPr>
          <w:sz w:val="24"/>
          <w:szCs w:val="24"/>
        </w:rPr>
        <w:t>Статья 36. Порядок определения размера компенсации собственникам, землевладельцам, землепользователям земельных участков, изымаемых для муниципальных нужд</w:t>
      </w:r>
      <w:bookmarkEnd w:id="74"/>
    </w:p>
    <w:p w:rsidR="001350A3" w:rsidRPr="005B1CA5" w:rsidRDefault="001350A3" w:rsidP="001350A3">
      <w:pPr>
        <w:ind w:firstLine="540"/>
        <w:outlineLvl w:val="3"/>
        <w:rPr>
          <w:bCs/>
        </w:rPr>
      </w:pPr>
    </w:p>
    <w:p w:rsidR="001350A3" w:rsidRPr="005B1CA5" w:rsidRDefault="001350A3" w:rsidP="001350A3">
      <w:pPr>
        <w:ind w:firstLine="540"/>
        <w:outlineLvl w:val="3"/>
        <w:rPr>
          <w:bCs/>
        </w:rPr>
      </w:pPr>
      <w:r w:rsidRPr="005B1CA5">
        <w:rPr>
          <w:bCs/>
        </w:rPr>
        <w:t>1. Собственникам, землевладельцам, землепользователям земельных участков возмещается:</w:t>
      </w:r>
    </w:p>
    <w:p w:rsidR="001350A3" w:rsidRPr="005B1CA5" w:rsidRDefault="001350A3" w:rsidP="001350A3">
      <w:pPr>
        <w:ind w:firstLine="540"/>
        <w:outlineLvl w:val="3"/>
        <w:rPr>
          <w:bCs/>
        </w:rPr>
      </w:pPr>
      <w:r w:rsidRPr="005B1CA5">
        <w:rPr>
          <w:bCs/>
        </w:rPr>
        <w:t>1) рыночная стоимость земельного участка и находящегося на нем недвижимого имущества, в том числе стоимость плодово-ягодных, защитных и иных многолетних насаждений, объектов незавершенного строительства. Возмещение стоимости подлежащих сносу объектов недвижимости производится по стоимости, определенной соглашением сторон, а в случае не достижения согласия - по решению суда;</w:t>
      </w:r>
    </w:p>
    <w:p w:rsidR="001350A3" w:rsidRPr="005B1CA5" w:rsidRDefault="001350A3" w:rsidP="001350A3">
      <w:pPr>
        <w:ind w:firstLine="540"/>
        <w:outlineLvl w:val="3"/>
        <w:rPr>
          <w:bCs/>
        </w:rPr>
      </w:pPr>
      <w:r w:rsidRPr="005B1CA5">
        <w:rPr>
          <w:bCs/>
        </w:rPr>
        <w:t>2) понесенные убытки - в полном объеме.</w:t>
      </w:r>
    </w:p>
    <w:p w:rsidR="001350A3" w:rsidRPr="005B1CA5" w:rsidRDefault="001350A3" w:rsidP="001350A3">
      <w:pPr>
        <w:ind w:firstLine="540"/>
        <w:outlineLvl w:val="3"/>
        <w:rPr>
          <w:bCs/>
        </w:rPr>
      </w:pPr>
      <w:r w:rsidRPr="005B1CA5">
        <w:rPr>
          <w:bCs/>
        </w:rPr>
        <w:t>2. Собственникам жилых домов предоставляется компенсация, включающая в себя рыночную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оформлением права собственности на другое помещение, досрочным прекращением обязательств перед третьими лицами.</w:t>
      </w:r>
    </w:p>
    <w:p w:rsidR="001350A3" w:rsidRPr="005B1CA5" w:rsidRDefault="001350A3" w:rsidP="001350A3">
      <w:pPr>
        <w:ind w:firstLine="540"/>
        <w:outlineLvl w:val="3"/>
        <w:rPr>
          <w:bCs/>
        </w:rPr>
      </w:pPr>
      <w:r w:rsidRPr="005B1CA5">
        <w:rPr>
          <w:bCs/>
        </w:rPr>
        <w:t>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1350A3" w:rsidRPr="005B1CA5" w:rsidRDefault="001350A3" w:rsidP="001350A3">
      <w:pPr>
        <w:ind w:firstLine="540"/>
        <w:outlineLvl w:val="3"/>
        <w:rPr>
          <w:bCs/>
        </w:rPr>
      </w:pPr>
      <w:r w:rsidRPr="005B1CA5">
        <w:rPr>
          <w:bCs/>
        </w:rPr>
        <w:t>3. Стоимость самовольно возведенных объектов недвижимости возмещению не подлежит.</w:t>
      </w:r>
    </w:p>
    <w:p w:rsidR="001350A3" w:rsidRPr="005B1CA5" w:rsidRDefault="001350A3" w:rsidP="001350A3">
      <w:pPr>
        <w:ind w:firstLine="540"/>
        <w:outlineLvl w:val="3"/>
        <w:rPr>
          <w:bCs/>
        </w:rPr>
      </w:pPr>
      <w:r w:rsidRPr="005B1CA5">
        <w:rPr>
          <w:bCs/>
        </w:rPr>
        <w:t xml:space="preserve">4. После уведомления о предстоящем изъятии земельных участков расходы, понесенные собственниками земельных участков, землепользователями и арендаторами земельных участков на осуществление застройки земельных участков и проведение других мероприятий, </w:t>
      </w:r>
      <w:r w:rsidRPr="005B1CA5">
        <w:rPr>
          <w:bCs/>
        </w:rPr>
        <w:lastRenderedPageBreak/>
        <w:t>повышающих стоимость земельных участков и иных объектов недвижимости, возмещению не подлежат.</w:t>
      </w:r>
    </w:p>
    <w:p w:rsidR="001350A3" w:rsidRPr="005B1CA5" w:rsidRDefault="001350A3" w:rsidP="001350A3">
      <w:pPr>
        <w:ind w:firstLine="540"/>
        <w:outlineLvl w:val="3"/>
        <w:rPr>
          <w:bCs/>
        </w:rPr>
      </w:pPr>
      <w:r w:rsidRPr="005B1CA5">
        <w:rPr>
          <w:bCs/>
        </w:rPr>
        <w:t>5. Возмещение убытков арендаторам земельных участков, причиненных изъятием, в том числе возмещение стоимости подлежащих сносу объектов недвижимости, осуществляется на условиях, установленных настоящей статьей, если договором аренды земельного участка не были предусмотрены иные условия возмещения убытков.</w:t>
      </w:r>
    </w:p>
    <w:p w:rsidR="001350A3" w:rsidRPr="005B1CA5" w:rsidRDefault="001350A3" w:rsidP="001350A3">
      <w:pPr>
        <w:ind w:firstLine="540"/>
        <w:outlineLvl w:val="3"/>
        <w:rPr>
          <w:bCs/>
        </w:rPr>
      </w:pPr>
      <w:r w:rsidRPr="005B1CA5">
        <w:rPr>
          <w:bCs/>
        </w:rPr>
        <w:t>6. В случае  если земельный участок предоставлялся временно, до начала плановой застройки, с условием сноса всех строений за счет арендатора, возмещение убытков ему не производится.</w:t>
      </w:r>
    </w:p>
    <w:p w:rsidR="001350A3" w:rsidRPr="005B1CA5" w:rsidRDefault="001350A3" w:rsidP="001350A3">
      <w:pPr>
        <w:pStyle w:val="4"/>
        <w:rPr>
          <w:sz w:val="24"/>
          <w:szCs w:val="24"/>
        </w:rPr>
      </w:pPr>
      <w:bookmarkStart w:id="75" w:name="_Toc367439339"/>
      <w:r w:rsidRPr="005B1CA5">
        <w:rPr>
          <w:sz w:val="24"/>
          <w:szCs w:val="24"/>
        </w:rPr>
        <w:t>Статья 37. Сервитуты</w:t>
      </w:r>
      <w:bookmarkEnd w:id="75"/>
    </w:p>
    <w:p w:rsidR="001350A3" w:rsidRPr="005B1CA5" w:rsidRDefault="001350A3" w:rsidP="001350A3">
      <w:pPr>
        <w:ind w:firstLine="540"/>
        <w:outlineLvl w:val="3"/>
        <w:rPr>
          <w:bCs/>
        </w:rPr>
      </w:pPr>
    </w:p>
    <w:p w:rsidR="001350A3" w:rsidRPr="005B1CA5" w:rsidRDefault="001350A3" w:rsidP="001350A3">
      <w:pPr>
        <w:ind w:firstLine="540"/>
        <w:outlineLvl w:val="3"/>
        <w:rPr>
          <w:bCs/>
        </w:rPr>
      </w:pPr>
      <w:r w:rsidRPr="005B1CA5">
        <w:rPr>
          <w:bCs/>
        </w:rPr>
        <w:t>1. Под сервитутом понимается право ограниченного пользования чужим земельным участком.</w:t>
      </w:r>
    </w:p>
    <w:p w:rsidR="001350A3" w:rsidRPr="005B1CA5" w:rsidRDefault="001350A3" w:rsidP="001350A3">
      <w:pPr>
        <w:ind w:firstLine="540"/>
        <w:outlineLvl w:val="3"/>
        <w:rPr>
          <w:bCs/>
        </w:rPr>
      </w:pPr>
      <w:r w:rsidRPr="005B1CA5">
        <w:rPr>
          <w:bCs/>
        </w:rPr>
        <w:t>2. В зависимости от круга заинтересованных лиц сервитуты могут быть частными или публичными.</w:t>
      </w:r>
    </w:p>
    <w:p w:rsidR="001350A3" w:rsidRPr="005B1CA5" w:rsidRDefault="001350A3" w:rsidP="001350A3">
      <w:pPr>
        <w:ind w:firstLine="540"/>
        <w:outlineLvl w:val="3"/>
        <w:rPr>
          <w:bCs/>
        </w:rPr>
      </w:pPr>
      <w:r w:rsidRPr="005B1CA5">
        <w:rPr>
          <w:bCs/>
        </w:rPr>
        <w:t>В зависимости от сроков сервитуты могут быть срочными или постоянными.</w:t>
      </w:r>
    </w:p>
    <w:p w:rsidR="001350A3" w:rsidRPr="005B1CA5" w:rsidRDefault="001350A3" w:rsidP="001350A3">
      <w:pPr>
        <w:ind w:firstLine="540"/>
        <w:outlineLvl w:val="3"/>
        <w:rPr>
          <w:bCs/>
        </w:rPr>
      </w:pPr>
      <w:r w:rsidRPr="005B1CA5">
        <w:rPr>
          <w:bCs/>
        </w:rPr>
        <w:t>3. Установление сервитутов (публичных 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так и в качестве самостоятельного вида землеустроительных работ в отношении существующих земельных участков или их частей.</w:t>
      </w:r>
    </w:p>
    <w:p w:rsidR="001350A3" w:rsidRPr="005B1CA5" w:rsidRDefault="001350A3" w:rsidP="001350A3">
      <w:pPr>
        <w:ind w:firstLine="540"/>
        <w:outlineLvl w:val="3"/>
        <w:rPr>
          <w:bCs/>
        </w:rPr>
      </w:pPr>
      <w:r w:rsidRPr="005B1CA5">
        <w:rPr>
          <w:bCs/>
        </w:rPr>
        <w:t>4. Установление публичных сервитутов осуществляется в соответствии с земельным законодательством.</w:t>
      </w:r>
    </w:p>
    <w:p w:rsidR="001350A3" w:rsidRPr="005B1CA5" w:rsidRDefault="001350A3" w:rsidP="001350A3">
      <w:pPr>
        <w:ind w:firstLine="540"/>
        <w:outlineLvl w:val="3"/>
        <w:rPr>
          <w:bCs/>
        </w:rPr>
      </w:pPr>
      <w:r w:rsidRPr="005B1CA5">
        <w:rPr>
          <w:bCs/>
        </w:rPr>
        <w:t xml:space="preserve">Частные сервитуты устанавливаются в соответствии с гражданским законодательством. Особенности установления частного сервитута на земельных участках, находящихся в распоряжении органов местного самоуправления или муниципальной собственности, регламентируются </w:t>
      </w:r>
      <w:hyperlink r:id="rId28" w:history="1">
        <w:r w:rsidRPr="005B1CA5">
          <w:rPr>
            <w:bCs/>
          </w:rPr>
          <w:t>пунктом 7</w:t>
        </w:r>
      </w:hyperlink>
      <w:r w:rsidRPr="005B1CA5">
        <w:rPr>
          <w:bCs/>
        </w:rPr>
        <w:t xml:space="preserve"> настоящей статьи.</w:t>
      </w:r>
    </w:p>
    <w:p w:rsidR="001350A3" w:rsidRPr="005B1CA5" w:rsidRDefault="001350A3" w:rsidP="001350A3">
      <w:pPr>
        <w:ind w:firstLine="540"/>
        <w:outlineLvl w:val="3"/>
        <w:rPr>
          <w:bCs/>
        </w:rPr>
      </w:pPr>
      <w:r w:rsidRPr="005B1CA5">
        <w:rPr>
          <w:bCs/>
        </w:rPr>
        <w:t xml:space="preserve">5. Перечень нужд, для которых может вводиться публичный сервитут, установлен Земельным </w:t>
      </w:r>
      <w:hyperlink r:id="rId29" w:history="1">
        <w:r w:rsidRPr="005B1CA5">
          <w:rPr>
            <w:bCs/>
          </w:rPr>
          <w:t>кодексом</w:t>
        </w:r>
      </w:hyperlink>
      <w:r w:rsidRPr="005B1CA5">
        <w:rPr>
          <w:bCs/>
        </w:rPr>
        <w:t xml:space="preserve"> Российской Федерации.</w:t>
      </w:r>
    </w:p>
    <w:p w:rsidR="001350A3" w:rsidRPr="005B1CA5" w:rsidRDefault="001350A3" w:rsidP="001350A3">
      <w:pPr>
        <w:ind w:firstLine="540"/>
        <w:outlineLvl w:val="3"/>
        <w:rPr>
          <w:bCs/>
        </w:rPr>
      </w:pPr>
      <w:r w:rsidRPr="005B1CA5">
        <w:rPr>
          <w:bCs/>
        </w:rPr>
        <w:t>Основной перечень нужд, для которых может потребоваться установление частного сервитута, установлен гражданским и градостроительным законодательством. Частные сервитуты могут также быть установлены в целях разрешения земельных споров, проведения государственной регистрации (перерегистрации) объектов недвижимости либо иных нужд собственников недвижимого имущества, которые не могут быть обеспечены иначе как путем установления частного сервитута.</w:t>
      </w:r>
    </w:p>
    <w:p w:rsidR="001350A3" w:rsidRPr="005B1CA5" w:rsidRDefault="001350A3" w:rsidP="001350A3">
      <w:pPr>
        <w:ind w:firstLine="540"/>
        <w:outlineLvl w:val="3"/>
        <w:rPr>
          <w:bCs/>
        </w:rPr>
      </w:pPr>
      <w:r w:rsidRPr="005B1CA5">
        <w:rPr>
          <w:bCs/>
        </w:rPr>
        <w:t>6. Публичные сервитуты устанавливаются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когда это необходимо для обеспечения интересов местного самоуправления или местного населения.</w:t>
      </w:r>
    </w:p>
    <w:p w:rsidR="001350A3" w:rsidRPr="005B1CA5" w:rsidRDefault="001350A3" w:rsidP="001350A3">
      <w:pPr>
        <w:ind w:firstLine="540"/>
        <w:outlineLvl w:val="3"/>
        <w:rPr>
          <w:bCs/>
        </w:rPr>
      </w:pPr>
      <w:r w:rsidRPr="005B1CA5">
        <w:rPr>
          <w:bCs/>
        </w:rPr>
        <w:lastRenderedPageBreak/>
        <w:t>7. Установление частного сервитута в отношении земельного участка, находящегося в распоряжении органа местного самоуправления, производится путем заключения соответствующего соглашения (договора) между собственником недвижимого имущества, заинтересованным в установлении частного сервитута (далее – заинтересованное лицо), и органом местного самоуправления в соответствии с решением органа местного самоуправления на основании обращения (заявки) заинтересованного лица.</w:t>
      </w:r>
    </w:p>
    <w:p w:rsidR="001350A3" w:rsidRPr="005B1CA5" w:rsidRDefault="001350A3" w:rsidP="001350A3">
      <w:pPr>
        <w:pStyle w:val="4"/>
        <w:rPr>
          <w:sz w:val="24"/>
          <w:szCs w:val="24"/>
        </w:rPr>
      </w:pPr>
      <w:bookmarkStart w:id="76" w:name="_Toc367439340"/>
      <w:r w:rsidRPr="005B1CA5">
        <w:rPr>
          <w:sz w:val="24"/>
          <w:szCs w:val="24"/>
        </w:rPr>
        <w:t>Статья 38. Ограничение прав на землю</w:t>
      </w:r>
      <w:bookmarkEnd w:id="76"/>
    </w:p>
    <w:p w:rsidR="001350A3" w:rsidRPr="005B1CA5" w:rsidRDefault="001350A3" w:rsidP="001350A3">
      <w:pPr>
        <w:ind w:firstLine="540"/>
        <w:outlineLvl w:val="3"/>
        <w:rPr>
          <w:bCs/>
        </w:rPr>
      </w:pPr>
    </w:p>
    <w:p w:rsidR="001350A3" w:rsidRPr="005B1CA5" w:rsidRDefault="001350A3" w:rsidP="001350A3">
      <w:pPr>
        <w:ind w:firstLine="709"/>
        <w:outlineLvl w:val="3"/>
        <w:rPr>
          <w:bCs/>
        </w:rPr>
      </w:pPr>
      <w:r w:rsidRPr="005B1CA5">
        <w:rPr>
          <w:bCs/>
        </w:rPr>
        <w:t>1. Права на землю (пользование землей) могут быть ограничены по основаниям, установленным федеральным законодательством.</w:t>
      </w:r>
    </w:p>
    <w:p w:rsidR="001350A3" w:rsidRPr="005B1CA5" w:rsidRDefault="001350A3" w:rsidP="001350A3">
      <w:pPr>
        <w:ind w:firstLine="709"/>
        <w:outlineLvl w:val="3"/>
        <w:rPr>
          <w:bCs/>
        </w:rPr>
      </w:pPr>
      <w:r w:rsidRPr="005B1CA5">
        <w:rPr>
          <w:bCs/>
        </w:rPr>
        <w:t xml:space="preserve">Основания и виды ограничений прав на землю установлены Земельным </w:t>
      </w:r>
      <w:hyperlink r:id="rId30" w:history="1">
        <w:r w:rsidRPr="005B1CA5">
          <w:rPr>
            <w:bCs/>
          </w:rPr>
          <w:t>кодексом</w:t>
        </w:r>
      </w:hyperlink>
      <w:r w:rsidRPr="005B1CA5">
        <w:rPr>
          <w:bCs/>
        </w:rPr>
        <w:t xml:space="preserve"> Российской Федерации и федеральными законами.</w:t>
      </w:r>
    </w:p>
    <w:p w:rsidR="001350A3" w:rsidRPr="005B1CA5" w:rsidRDefault="001350A3" w:rsidP="001350A3">
      <w:pPr>
        <w:ind w:firstLine="709"/>
        <w:outlineLvl w:val="3"/>
        <w:rPr>
          <w:bCs/>
        </w:rPr>
      </w:pPr>
      <w:r w:rsidRPr="005B1CA5">
        <w:rPr>
          <w:bCs/>
        </w:rPr>
        <w:t>2. Могут устанавливаться следующие ограничения прав на землю:</w:t>
      </w:r>
    </w:p>
    <w:p w:rsidR="001350A3" w:rsidRPr="005B1CA5" w:rsidRDefault="001350A3" w:rsidP="001350A3">
      <w:pPr>
        <w:ind w:firstLine="709"/>
        <w:outlineLvl w:val="3"/>
        <w:rPr>
          <w:bCs/>
        </w:rPr>
      </w:pPr>
      <w:r w:rsidRPr="005B1CA5">
        <w:rPr>
          <w:bCs/>
        </w:rPr>
        <w:t>1) особые условия использования земельных участков и режим хозяйственной деятельности в охранных, санитарно-защитных зонах;</w:t>
      </w:r>
    </w:p>
    <w:p w:rsidR="001350A3" w:rsidRPr="005B1CA5" w:rsidRDefault="001350A3" w:rsidP="001350A3">
      <w:pPr>
        <w:ind w:firstLine="709"/>
        <w:outlineLvl w:val="3"/>
        <w:rPr>
          <w:bCs/>
        </w:rPr>
      </w:pPr>
      <w:r w:rsidRPr="005B1CA5">
        <w:rPr>
          <w:bCs/>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w:t>
      </w:r>
    </w:p>
    <w:p w:rsidR="001350A3" w:rsidRPr="005B1CA5" w:rsidRDefault="001350A3" w:rsidP="001350A3">
      <w:pPr>
        <w:ind w:firstLine="709"/>
        <w:outlineLvl w:val="3"/>
        <w:rPr>
          <w:bCs/>
        </w:rPr>
      </w:pPr>
      <w:r w:rsidRPr="005B1CA5">
        <w:rPr>
          <w:bCs/>
        </w:rPr>
        <w:t>Особые условия устанавливаются настоящими Правилами и регулируются градостроительными регламентами, картой градостроительного зонирования и картами зон с особыми условиями использования территории. Использование земельных участков для иных целей не допускается;</w:t>
      </w:r>
    </w:p>
    <w:p w:rsidR="001350A3" w:rsidRPr="005B1CA5" w:rsidRDefault="001350A3" w:rsidP="001350A3">
      <w:pPr>
        <w:ind w:firstLine="709"/>
        <w:outlineLvl w:val="3"/>
        <w:rPr>
          <w:bCs/>
        </w:rPr>
      </w:pPr>
      <w:r w:rsidRPr="005B1CA5">
        <w:rPr>
          <w:bCs/>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w:t>
      </w:r>
    </w:p>
    <w:p w:rsidR="001350A3" w:rsidRPr="005B1CA5" w:rsidRDefault="001350A3" w:rsidP="001350A3">
      <w:pPr>
        <w:ind w:firstLine="709"/>
        <w:outlineLvl w:val="3"/>
        <w:rPr>
          <w:bCs/>
        </w:rPr>
      </w:pPr>
      <w:r w:rsidRPr="005B1CA5">
        <w:rPr>
          <w:bCs/>
        </w:rPr>
        <w:t>В данном случае ограничение прав на землю вводится при рассмотрении соответствующего заявления о предоставлении прав на земельный участок для строительства или содержания автомобильной дороги;</w:t>
      </w:r>
    </w:p>
    <w:p w:rsidR="001350A3" w:rsidRPr="005B1CA5" w:rsidRDefault="001350A3" w:rsidP="001350A3">
      <w:pPr>
        <w:ind w:firstLine="709"/>
        <w:outlineLvl w:val="3"/>
        <w:rPr>
          <w:bCs/>
        </w:rPr>
      </w:pPr>
      <w:r w:rsidRPr="005B1CA5">
        <w:rPr>
          <w:bCs/>
        </w:rPr>
        <w:t>4) иные ограничения использования земельных участков в случаях, установленных федеральным законодательством.</w:t>
      </w:r>
    </w:p>
    <w:p w:rsidR="001350A3" w:rsidRPr="005B1CA5" w:rsidRDefault="001350A3" w:rsidP="001350A3">
      <w:pPr>
        <w:ind w:firstLine="709"/>
        <w:outlineLvl w:val="3"/>
        <w:rPr>
          <w:bCs/>
        </w:rPr>
      </w:pPr>
      <w:r w:rsidRPr="005B1CA5">
        <w:rPr>
          <w:bCs/>
        </w:rPr>
        <w:t>3. Могут быть ограничены права использования земельных участков, предоставленных:</w:t>
      </w:r>
    </w:p>
    <w:p w:rsidR="001350A3" w:rsidRPr="005B1CA5" w:rsidRDefault="001350A3" w:rsidP="001350A3">
      <w:pPr>
        <w:ind w:firstLine="709"/>
        <w:outlineLvl w:val="3"/>
        <w:rPr>
          <w:bCs/>
        </w:rPr>
      </w:pPr>
      <w:r w:rsidRPr="005B1CA5">
        <w:rPr>
          <w:bCs/>
        </w:rPr>
        <w:t>на праве собственности;</w:t>
      </w:r>
    </w:p>
    <w:p w:rsidR="001350A3" w:rsidRPr="005B1CA5" w:rsidRDefault="001350A3" w:rsidP="001350A3">
      <w:pPr>
        <w:ind w:firstLine="709"/>
        <w:outlineLvl w:val="3"/>
        <w:rPr>
          <w:bCs/>
        </w:rPr>
      </w:pPr>
      <w:r w:rsidRPr="005B1CA5">
        <w:rPr>
          <w:bCs/>
        </w:rPr>
        <w:t>на праве постоянного (бессрочного) пользования;</w:t>
      </w:r>
    </w:p>
    <w:p w:rsidR="001350A3" w:rsidRPr="005B1CA5" w:rsidRDefault="001350A3" w:rsidP="001350A3">
      <w:pPr>
        <w:ind w:firstLine="709"/>
        <w:outlineLvl w:val="3"/>
        <w:rPr>
          <w:bCs/>
        </w:rPr>
      </w:pPr>
      <w:r w:rsidRPr="005B1CA5">
        <w:rPr>
          <w:bCs/>
        </w:rPr>
        <w:t>на праве пожизненного наследуемого владения.</w:t>
      </w:r>
    </w:p>
    <w:p w:rsidR="001350A3" w:rsidRPr="005B1CA5" w:rsidRDefault="001350A3" w:rsidP="001350A3">
      <w:pPr>
        <w:ind w:firstLine="709"/>
        <w:outlineLvl w:val="3"/>
        <w:rPr>
          <w:bCs/>
        </w:rPr>
      </w:pPr>
      <w:r w:rsidRPr="005B1CA5">
        <w:rPr>
          <w:bCs/>
        </w:rPr>
        <w:t>4. В зависимости от срока его установления различают ограничения прав на землю, установленные бессрочно или на определенный срок.</w:t>
      </w:r>
    </w:p>
    <w:p w:rsidR="001350A3" w:rsidRPr="005B1CA5" w:rsidRDefault="001350A3" w:rsidP="001350A3">
      <w:pPr>
        <w:ind w:firstLine="709"/>
        <w:outlineLvl w:val="3"/>
        <w:rPr>
          <w:bCs/>
        </w:rPr>
      </w:pPr>
      <w:r w:rsidRPr="005B1CA5">
        <w:rPr>
          <w:bCs/>
        </w:rPr>
        <w:lastRenderedPageBreak/>
        <w:t>5. Ограничения прав на земельный участок подлежат государственной регистрации.</w:t>
      </w:r>
    </w:p>
    <w:p w:rsidR="001350A3" w:rsidRPr="005B1CA5" w:rsidRDefault="001350A3" w:rsidP="001350A3">
      <w:pPr>
        <w:ind w:firstLine="709"/>
        <w:outlineLvl w:val="3"/>
        <w:rPr>
          <w:bCs/>
        </w:rPr>
      </w:pPr>
      <w:r w:rsidRPr="005B1CA5">
        <w:rPr>
          <w:bCs/>
        </w:rPr>
        <w:t>С момента регистрации ограничения права на земельный участок ограничение прав по его использованию является неотъемлемым элементом правового режима земельного участка. При отчуждении земельного участка ограничение следует судьбе земельного участка и не может отчуждаться отдельно от него.</w:t>
      </w:r>
    </w:p>
    <w:p w:rsidR="001350A3" w:rsidRPr="005B1CA5" w:rsidRDefault="001350A3" w:rsidP="001350A3">
      <w:pPr>
        <w:ind w:firstLine="709"/>
        <w:outlineLvl w:val="3"/>
        <w:rPr>
          <w:bCs/>
        </w:rPr>
      </w:pPr>
      <w:r w:rsidRPr="005B1CA5">
        <w:rPr>
          <w:bCs/>
        </w:rPr>
        <w:t>6. Ограничение прав на землю устанавливается:</w:t>
      </w:r>
    </w:p>
    <w:p w:rsidR="001350A3" w:rsidRPr="005B1CA5" w:rsidRDefault="001350A3" w:rsidP="001350A3">
      <w:pPr>
        <w:ind w:firstLine="709"/>
        <w:outlineLvl w:val="3"/>
        <w:rPr>
          <w:bCs/>
        </w:rPr>
      </w:pPr>
      <w:r w:rsidRPr="005B1CA5">
        <w:rPr>
          <w:bCs/>
        </w:rPr>
        <w:t>исполнительным органом государственной власти в порядке, установленном актами органов государственной власти;</w:t>
      </w:r>
    </w:p>
    <w:p w:rsidR="001350A3" w:rsidRPr="005B1CA5" w:rsidRDefault="001350A3" w:rsidP="001350A3">
      <w:pPr>
        <w:ind w:firstLine="709"/>
        <w:outlineLvl w:val="3"/>
        <w:rPr>
          <w:bCs/>
        </w:rPr>
      </w:pPr>
      <w:r w:rsidRPr="005B1CA5">
        <w:rPr>
          <w:bCs/>
        </w:rPr>
        <w:t>администрацией в порядке, установленном органом местного самоуправления;</w:t>
      </w:r>
    </w:p>
    <w:p w:rsidR="001350A3" w:rsidRPr="005B1CA5" w:rsidRDefault="001350A3" w:rsidP="001350A3">
      <w:pPr>
        <w:ind w:firstLine="709"/>
        <w:outlineLvl w:val="3"/>
        <w:rPr>
          <w:bCs/>
        </w:rPr>
      </w:pPr>
      <w:r w:rsidRPr="005B1CA5">
        <w:rPr>
          <w:bCs/>
        </w:rPr>
        <w:t>решением суда в порядке, установленном действующим законодательством.</w:t>
      </w:r>
    </w:p>
    <w:p w:rsidR="001350A3" w:rsidRPr="005B1CA5" w:rsidRDefault="001350A3" w:rsidP="001350A3">
      <w:pPr>
        <w:ind w:firstLine="709"/>
        <w:outlineLvl w:val="3"/>
        <w:rPr>
          <w:bCs/>
        </w:rPr>
      </w:pPr>
      <w:r w:rsidRPr="005B1CA5">
        <w:rPr>
          <w:bCs/>
        </w:rPr>
        <w:t>7. Необходимость введения ограничений прав на землю, если в соответствии с действующим федеральным законодательством это может быть отнесено к компетенции органа местного самоуправления, определяется органом местного самоуправления самостоятельно.</w:t>
      </w:r>
    </w:p>
    <w:p w:rsidR="001350A3" w:rsidRPr="005B1CA5" w:rsidRDefault="001350A3" w:rsidP="001350A3">
      <w:pPr>
        <w:ind w:firstLine="540"/>
        <w:outlineLvl w:val="3"/>
        <w:rPr>
          <w:bCs/>
        </w:rPr>
      </w:pPr>
    </w:p>
    <w:p w:rsidR="001350A3" w:rsidRPr="005B1CA5" w:rsidRDefault="001350A3" w:rsidP="001350A3">
      <w:pPr>
        <w:pStyle w:val="3"/>
        <w:rPr>
          <w:rFonts w:ascii="Times New Roman" w:hAnsi="Times New Roman"/>
          <w:sz w:val="24"/>
          <w:szCs w:val="24"/>
        </w:rPr>
      </w:pPr>
      <w:r w:rsidRPr="005B1CA5">
        <w:rPr>
          <w:rFonts w:ascii="Times New Roman" w:hAnsi="Times New Roman"/>
          <w:sz w:val="24"/>
          <w:szCs w:val="24"/>
        </w:rPr>
        <w:br w:type="page"/>
      </w:r>
      <w:bookmarkStart w:id="77" w:name="_Toc367439341"/>
      <w:r w:rsidRPr="005B1CA5">
        <w:rPr>
          <w:rFonts w:ascii="Times New Roman" w:hAnsi="Times New Roman"/>
          <w:sz w:val="24"/>
          <w:szCs w:val="24"/>
        </w:rPr>
        <w:lastRenderedPageBreak/>
        <w:t>Глава 8. Переходные положения</w:t>
      </w:r>
      <w:bookmarkEnd w:id="77"/>
    </w:p>
    <w:p w:rsidR="001350A3" w:rsidRPr="005B1CA5" w:rsidRDefault="001350A3" w:rsidP="001350A3">
      <w:pPr>
        <w:pStyle w:val="4"/>
        <w:rPr>
          <w:sz w:val="24"/>
          <w:szCs w:val="24"/>
        </w:rPr>
      </w:pPr>
      <w:bookmarkStart w:id="78" w:name="_Toc367439342"/>
      <w:r w:rsidRPr="005B1CA5">
        <w:rPr>
          <w:sz w:val="24"/>
          <w:szCs w:val="24"/>
        </w:rPr>
        <w:t xml:space="preserve">Статья 41. Действие Правил </w:t>
      </w:r>
      <w:r w:rsidRPr="005B1CA5">
        <w:rPr>
          <w:bCs w:val="0"/>
          <w:sz w:val="24"/>
          <w:szCs w:val="24"/>
        </w:rPr>
        <w:t xml:space="preserve">на территории Куликовского сельсовета </w:t>
      </w:r>
      <w:r w:rsidRPr="005B1CA5">
        <w:rPr>
          <w:sz w:val="24"/>
          <w:szCs w:val="24"/>
        </w:rPr>
        <w:t>по отношению к ранее возникшим правоотношениям</w:t>
      </w:r>
      <w:bookmarkEnd w:id="78"/>
    </w:p>
    <w:p w:rsidR="001350A3" w:rsidRPr="005B1CA5" w:rsidRDefault="001350A3" w:rsidP="001350A3">
      <w:pPr>
        <w:ind w:firstLine="540"/>
        <w:outlineLvl w:val="3"/>
        <w:rPr>
          <w:bCs/>
        </w:rPr>
      </w:pPr>
    </w:p>
    <w:p w:rsidR="001350A3" w:rsidRPr="005B1CA5" w:rsidRDefault="001350A3" w:rsidP="001350A3">
      <w:pPr>
        <w:ind w:firstLine="540"/>
        <w:outlineLvl w:val="3"/>
        <w:rPr>
          <w:bCs/>
        </w:rPr>
      </w:pPr>
      <w:r w:rsidRPr="005B1CA5">
        <w:rPr>
          <w:bCs/>
        </w:rPr>
        <w:t>1. Правила вступают в силу на всей территории Куликовского сельсовета с момента их официального опубликования.</w:t>
      </w:r>
    </w:p>
    <w:p w:rsidR="001350A3" w:rsidRPr="005B1CA5" w:rsidRDefault="001350A3" w:rsidP="001350A3">
      <w:pPr>
        <w:ind w:firstLine="540"/>
        <w:outlineLvl w:val="3"/>
        <w:rPr>
          <w:bCs/>
        </w:rPr>
      </w:pPr>
      <w:r w:rsidRPr="005B1CA5">
        <w:rPr>
          <w:bCs/>
        </w:rPr>
        <w:t>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1350A3" w:rsidRPr="005B1CA5" w:rsidRDefault="001350A3" w:rsidP="001350A3">
      <w:pPr>
        <w:ind w:firstLine="540"/>
        <w:outlineLvl w:val="3"/>
        <w:rPr>
          <w:bCs/>
        </w:rPr>
      </w:pPr>
      <w:r w:rsidRPr="005B1CA5">
        <w:rPr>
          <w:bCs/>
        </w:rPr>
        <w:t>3. Ранее принятые нормативные правовые акты по вопросам землепользования и застройки на территории Куликовского сельсовета применяются в части, не противоречащей Правилам.</w:t>
      </w:r>
    </w:p>
    <w:p w:rsidR="001350A3" w:rsidRPr="005B1CA5" w:rsidRDefault="001350A3" w:rsidP="001350A3">
      <w:pPr>
        <w:ind w:firstLine="540"/>
        <w:outlineLvl w:val="3"/>
        <w:rPr>
          <w:bCs/>
        </w:rPr>
      </w:pPr>
      <w:r w:rsidRPr="005B1CA5">
        <w:rPr>
          <w:bCs/>
        </w:rPr>
        <w:t>4. Разрешения на строительство на территории Куликовского сельсовета, выданные до вступления в силу настоящих Правил, являются действительными, при условии, что срок действия разрешения на строительство и реконструкцию не истек.</w:t>
      </w:r>
    </w:p>
    <w:p w:rsidR="001350A3" w:rsidRPr="005B1CA5" w:rsidRDefault="001350A3" w:rsidP="001350A3">
      <w:pPr>
        <w:ind w:firstLine="540"/>
        <w:outlineLvl w:val="3"/>
        <w:rPr>
          <w:bCs/>
        </w:rPr>
      </w:pPr>
      <w:r w:rsidRPr="005B1CA5">
        <w:rPr>
          <w:bCs/>
        </w:rPr>
        <w:t xml:space="preserve">5. Использование земельных участков и расположенных на них объектов капитального </w:t>
      </w:r>
      <w:proofErr w:type="gramStart"/>
      <w:r w:rsidRPr="005B1CA5">
        <w:rPr>
          <w:bCs/>
        </w:rPr>
        <w:t>строительства</w:t>
      </w:r>
      <w:proofErr w:type="gramEnd"/>
      <w:r w:rsidRPr="005B1CA5">
        <w:rPr>
          <w:bCs/>
        </w:rPr>
        <w:t xml:space="preserve"> на территории Куликовского сельсовета 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1350A3" w:rsidRPr="005B1CA5" w:rsidRDefault="001350A3" w:rsidP="001350A3">
      <w:pPr>
        <w:ind w:firstLine="540"/>
        <w:outlineLvl w:val="3"/>
        <w:rPr>
          <w:bCs/>
        </w:rPr>
      </w:pPr>
      <w:r w:rsidRPr="005B1CA5">
        <w:rPr>
          <w:bCs/>
        </w:rPr>
        <w:t>6. Земельный участок или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1350A3" w:rsidRPr="005B1CA5" w:rsidRDefault="001350A3" w:rsidP="001350A3">
      <w:pPr>
        <w:ind w:firstLine="540"/>
        <w:outlineLvl w:val="3"/>
        <w:rPr>
          <w:bCs/>
        </w:rPr>
      </w:pPr>
      <w:r w:rsidRPr="005B1CA5">
        <w:rPr>
          <w:bCs/>
        </w:rPr>
        <w:t xml:space="preserve"> виды их использования не входят в перечень видов разрешенного использования;</w:t>
      </w:r>
    </w:p>
    <w:p w:rsidR="001350A3" w:rsidRPr="005B1CA5" w:rsidRDefault="001350A3" w:rsidP="001350A3">
      <w:pPr>
        <w:ind w:firstLine="540"/>
        <w:outlineLvl w:val="3"/>
        <w:rPr>
          <w:bCs/>
        </w:rPr>
      </w:pPr>
      <w:r w:rsidRPr="005B1CA5">
        <w:rPr>
          <w:bCs/>
        </w:rPr>
        <w:t xml:space="preserve"> их размеры или параметры не соответствуют предельным значениям, установленным градостроительным регламентом.</w:t>
      </w:r>
    </w:p>
    <w:p w:rsidR="001350A3" w:rsidRPr="005B1CA5" w:rsidRDefault="001350A3" w:rsidP="001350A3">
      <w:pPr>
        <w:ind w:firstLine="540"/>
        <w:outlineLvl w:val="3"/>
        <w:rPr>
          <w:bCs/>
        </w:rPr>
      </w:pPr>
      <w:r w:rsidRPr="005B1CA5">
        <w:rPr>
          <w:bCs/>
        </w:rPr>
        <w:t>7. Указанные земельные участки и прочно связанные с ними объекты недвижимости могут использоваться на территории Куликовского сельсовета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для окружающей среды, объектов культурного наследия.</w:t>
      </w:r>
    </w:p>
    <w:p w:rsidR="001350A3" w:rsidRPr="005B1CA5" w:rsidRDefault="001350A3" w:rsidP="001350A3">
      <w:pPr>
        <w:ind w:firstLine="540"/>
        <w:outlineLvl w:val="3"/>
        <w:rPr>
          <w:bCs/>
        </w:rPr>
      </w:pPr>
      <w:r w:rsidRPr="005B1CA5">
        <w:rPr>
          <w:bCs/>
        </w:rPr>
        <w:t>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капитального строительства в соответствие с градостроительным регламентом налагается в соответствии с федеральными законами.</w:t>
      </w:r>
    </w:p>
    <w:p w:rsidR="001350A3" w:rsidRPr="005B1CA5" w:rsidRDefault="001350A3" w:rsidP="001350A3">
      <w:pPr>
        <w:ind w:firstLine="540"/>
        <w:outlineLvl w:val="3"/>
        <w:rPr>
          <w:bCs/>
        </w:rPr>
      </w:pPr>
      <w:r w:rsidRPr="005B1CA5">
        <w:rPr>
          <w:bCs/>
        </w:rPr>
        <w:t xml:space="preserve">8. </w:t>
      </w:r>
      <w:proofErr w:type="gramStart"/>
      <w:r w:rsidRPr="005B1CA5">
        <w:rPr>
          <w:bCs/>
        </w:rPr>
        <w:t>В случаях, когда здания, сооружения, объекты инженерной и транспортной инфраструктуры, расположенные на земельном участке на территории Куликовского сельсовета, не соответствуют утвержденным настоящими Правилами видам разрешенного использования и выходят за красные линии, приватизация земельного участка не допускается, а возможность использования зданий и сооружений, расположенных на участке, определяется в соответствии с действующим законодательством, предусматривая постепенное приведение использования земельного участка и объектов недвижимости</w:t>
      </w:r>
      <w:proofErr w:type="gramEnd"/>
      <w:r w:rsidRPr="005B1CA5">
        <w:rPr>
          <w:bCs/>
        </w:rPr>
        <w:t xml:space="preserve"> в соответствие с правовым режимом, установленным градостроительным регламентом.</w:t>
      </w:r>
    </w:p>
    <w:p w:rsidR="001350A3" w:rsidRPr="005B1CA5" w:rsidRDefault="001350A3" w:rsidP="001350A3">
      <w:pPr>
        <w:ind w:firstLine="540"/>
        <w:outlineLvl w:val="3"/>
        <w:rPr>
          <w:bCs/>
        </w:rPr>
      </w:pPr>
      <w:r w:rsidRPr="005B1CA5">
        <w:rPr>
          <w:bCs/>
        </w:rPr>
        <w:lastRenderedPageBreak/>
        <w:t>9. Все изменения несоответствующих объектов капитального строительства на территории Куликовского сельсовета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1350A3" w:rsidRPr="005B1CA5" w:rsidRDefault="001350A3" w:rsidP="001350A3">
      <w:pPr>
        <w:ind w:firstLine="540"/>
        <w:outlineLvl w:val="3"/>
        <w:rPr>
          <w:bCs/>
        </w:rPr>
      </w:pPr>
      <w:r w:rsidRPr="005B1CA5">
        <w:rPr>
          <w:bCs/>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1350A3" w:rsidRPr="005B1CA5" w:rsidRDefault="001350A3" w:rsidP="001350A3">
      <w:pPr>
        <w:ind w:firstLine="540"/>
        <w:outlineLvl w:val="3"/>
        <w:rPr>
          <w:bCs/>
        </w:rPr>
      </w:pPr>
      <w:r w:rsidRPr="005B1CA5">
        <w:rPr>
          <w:bCs/>
        </w:rPr>
        <w:t>Реконструкция и расширение существующих объектов капитального строительства, а также строительство новых объектов на территории Куликовского сельсовета могут осуществляться</w:t>
      </w:r>
      <w:r w:rsidRPr="005B1CA5">
        <w:rPr>
          <w:b/>
          <w:bCs/>
        </w:rPr>
        <w:t xml:space="preserve"> </w:t>
      </w:r>
      <w:r w:rsidRPr="005B1CA5">
        <w:rPr>
          <w:bCs/>
        </w:rPr>
        <w:t>только в соответствии с установленными градостроительными регламентами.</w:t>
      </w:r>
    </w:p>
    <w:p w:rsidR="001350A3" w:rsidRPr="005B1CA5" w:rsidRDefault="001350A3" w:rsidP="001350A3">
      <w:pPr>
        <w:pStyle w:val="4"/>
        <w:rPr>
          <w:sz w:val="24"/>
          <w:szCs w:val="24"/>
        </w:rPr>
      </w:pPr>
      <w:bookmarkStart w:id="79" w:name="_Toc367439343"/>
      <w:r w:rsidRPr="005B1CA5">
        <w:rPr>
          <w:sz w:val="24"/>
          <w:szCs w:val="24"/>
        </w:rPr>
        <w:t xml:space="preserve">Статья 42. Действие Правил </w:t>
      </w:r>
      <w:r w:rsidRPr="005B1CA5">
        <w:rPr>
          <w:bCs w:val="0"/>
          <w:sz w:val="24"/>
          <w:szCs w:val="24"/>
        </w:rPr>
        <w:t xml:space="preserve">на территории Куликовского сельсовета </w:t>
      </w:r>
      <w:r w:rsidRPr="005B1CA5">
        <w:rPr>
          <w:sz w:val="24"/>
          <w:szCs w:val="24"/>
        </w:rPr>
        <w:t>по отношению к градостроительной документации</w:t>
      </w:r>
      <w:bookmarkEnd w:id="79"/>
    </w:p>
    <w:p w:rsidR="001350A3" w:rsidRPr="005B1CA5" w:rsidRDefault="001350A3" w:rsidP="001350A3">
      <w:pPr>
        <w:ind w:firstLine="540"/>
        <w:outlineLvl w:val="3"/>
        <w:rPr>
          <w:b/>
          <w:bCs/>
        </w:rPr>
      </w:pPr>
    </w:p>
    <w:p w:rsidR="001350A3" w:rsidRPr="005B1CA5" w:rsidRDefault="001350A3" w:rsidP="001350A3">
      <w:pPr>
        <w:ind w:firstLine="540"/>
        <w:outlineLvl w:val="3"/>
        <w:rPr>
          <w:bCs/>
        </w:rPr>
      </w:pPr>
      <w:r w:rsidRPr="005B1CA5">
        <w:rPr>
          <w:bCs/>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1350A3" w:rsidRPr="005B1CA5" w:rsidRDefault="001350A3" w:rsidP="001350A3">
      <w:pPr>
        <w:ind w:firstLine="540"/>
        <w:outlineLvl w:val="3"/>
        <w:rPr>
          <w:bCs/>
        </w:rPr>
      </w:pPr>
      <w:r w:rsidRPr="005B1CA5">
        <w:rPr>
          <w:bCs/>
        </w:rPr>
        <w:t>2. Администрация после введения в действие настоящих Правил может принимать решения:</w:t>
      </w:r>
    </w:p>
    <w:p w:rsidR="001350A3" w:rsidRPr="005B1CA5" w:rsidRDefault="001350A3" w:rsidP="001350A3">
      <w:pPr>
        <w:pStyle w:val="ArialNarrow13pt1"/>
        <w:ind w:firstLine="709"/>
        <w:rPr>
          <w:rFonts w:ascii="Times New Roman" w:hAnsi="Times New Roman"/>
          <w:sz w:val="24"/>
          <w:szCs w:val="24"/>
          <w:lang w:val="ru-RU"/>
        </w:rPr>
      </w:pPr>
      <w:r w:rsidRPr="005B1CA5">
        <w:rPr>
          <w:rFonts w:ascii="Times New Roman" w:hAnsi="Times New Roman"/>
          <w:sz w:val="24"/>
          <w:szCs w:val="24"/>
          <w:lang w:val="ru-RU"/>
        </w:rPr>
        <w:t>о разработке нового или корректировке ранее утвержденного генерального плана Куликовского сельсовета;</w:t>
      </w:r>
    </w:p>
    <w:p w:rsidR="001350A3" w:rsidRPr="005B1CA5" w:rsidRDefault="001350A3" w:rsidP="001350A3">
      <w:pPr>
        <w:ind w:firstLine="709"/>
        <w:outlineLvl w:val="3"/>
        <w:rPr>
          <w:bCs/>
        </w:rPr>
      </w:pPr>
      <w:r w:rsidRPr="005B1CA5">
        <w:rPr>
          <w:bCs/>
        </w:rPr>
        <w:t>о приведении в соответствие с настоящими Правилами ранее утвержденной градостроительной документации;</w:t>
      </w:r>
    </w:p>
    <w:p w:rsidR="001350A3" w:rsidRPr="005B1CA5" w:rsidRDefault="001350A3" w:rsidP="001350A3">
      <w:pPr>
        <w:ind w:firstLine="709"/>
        <w:outlineLvl w:val="3"/>
        <w:rPr>
          <w:bCs/>
        </w:rPr>
      </w:pPr>
      <w:proofErr w:type="gramStart"/>
      <w:r w:rsidRPr="005B1CA5">
        <w:rPr>
          <w:bCs/>
        </w:rPr>
        <w:t xml:space="preserve">о разработке новой документации по планировке территории в </w:t>
      </w:r>
      <w:proofErr w:type="spellStart"/>
      <w:r w:rsidRPr="005B1CA5">
        <w:rPr>
          <w:bCs/>
        </w:rPr>
        <w:t>Куликовском</w:t>
      </w:r>
      <w:proofErr w:type="spellEnd"/>
      <w:r w:rsidRPr="005B1CA5">
        <w:rPr>
          <w:bCs/>
        </w:rPr>
        <w:t xml:space="preserve">  сельсовете, </w:t>
      </w:r>
      <w:r w:rsidRPr="005B1CA5">
        <w:t>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w:t>
      </w:r>
      <w:proofErr w:type="gramEnd"/>
      <w:r w:rsidRPr="005B1CA5">
        <w:t xml:space="preserve"> строительства. </w:t>
      </w:r>
    </w:p>
    <w:p w:rsidR="001350A3" w:rsidRPr="005B1CA5" w:rsidRDefault="001350A3" w:rsidP="001350A3">
      <w:pPr>
        <w:rPr>
          <w:bCs/>
        </w:rPr>
      </w:pPr>
    </w:p>
    <w:bookmarkEnd w:id="43"/>
    <w:p w:rsidR="001350A3" w:rsidRPr="005B1CA5" w:rsidRDefault="001350A3" w:rsidP="001350A3">
      <w:pPr>
        <w:pStyle w:val="3"/>
        <w:rPr>
          <w:rFonts w:ascii="Times New Roman" w:hAnsi="Times New Roman"/>
          <w:sz w:val="24"/>
          <w:szCs w:val="24"/>
        </w:rPr>
      </w:pPr>
      <w:r w:rsidRPr="005B1CA5">
        <w:rPr>
          <w:rFonts w:ascii="Times New Roman" w:hAnsi="Times New Roman"/>
          <w:sz w:val="24"/>
          <w:szCs w:val="24"/>
        </w:rPr>
        <w:br w:type="page"/>
      </w:r>
      <w:bookmarkStart w:id="80" w:name="_Toc367439344"/>
      <w:r w:rsidRPr="005B1CA5">
        <w:rPr>
          <w:rFonts w:ascii="Times New Roman" w:hAnsi="Times New Roman"/>
          <w:sz w:val="24"/>
          <w:szCs w:val="24"/>
        </w:rPr>
        <w:lastRenderedPageBreak/>
        <w:t>Часть II. Градостроительные регламенты</w:t>
      </w:r>
      <w:bookmarkEnd w:id="80"/>
    </w:p>
    <w:p w:rsidR="001350A3" w:rsidRPr="005B1CA5" w:rsidRDefault="001350A3" w:rsidP="001350A3">
      <w:pPr>
        <w:pStyle w:val="3"/>
        <w:rPr>
          <w:rFonts w:ascii="Times New Roman" w:hAnsi="Times New Roman"/>
          <w:sz w:val="24"/>
          <w:szCs w:val="24"/>
        </w:rPr>
      </w:pPr>
      <w:bookmarkStart w:id="81" w:name="_Toc367439345"/>
      <w:r w:rsidRPr="005B1CA5">
        <w:rPr>
          <w:rFonts w:ascii="Times New Roman" w:hAnsi="Times New Roman"/>
          <w:sz w:val="24"/>
          <w:szCs w:val="24"/>
        </w:rPr>
        <w:t>Глава 9.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w:t>
      </w:r>
      <w:r w:rsidRPr="005B1CA5">
        <w:rPr>
          <w:rFonts w:ascii="Times New Roman" w:hAnsi="Times New Roman"/>
          <w:sz w:val="24"/>
          <w:szCs w:val="24"/>
        </w:rPr>
        <w:t>а</w:t>
      </w:r>
      <w:r w:rsidRPr="005B1CA5">
        <w:rPr>
          <w:rFonts w:ascii="Times New Roman" w:hAnsi="Times New Roman"/>
          <w:sz w:val="24"/>
          <w:szCs w:val="24"/>
        </w:rPr>
        <w:t>раметров разрешенного строительства, реконструкции объектов капитального строительства. Общие пол</w:t>
      </w:r>
      <w:r w:rsidRPr="005B1CA5">
        <w:rPr>
          <w:rFonts w:ascii="Times New Roman" w:hAnsi="Times New Roman"/>
          <w:sz w:val="24"/>
          <w:szCs w:val="24"/>
        </w:rPr>
        <w:t>о</w:t>
      </w:r>
      <w:r w:rsidRPr="005B1CA5">
        <w:rPr>
          <w:rFonts w:ascii="Times New Roman" w:hAnsi="Times New Roman"/>
          <w:sz w:val="24"/>
          <w:szCs w:val="24"/>
        </w:rPr>
        <w:t>жения</w:t>
      </w:r>
      <w:bookmarkEnd w:id="0"/>
      <w:bookmarkEnd w:id="81"/>
    </w:p>
    <w:p w:rsidR="001350A3" w:rsidRPr="005B1CA5" w:rsidRDefault="001350A3" w:rsidP="001350A3">
      <w:pPr>
        <w:pStyle w:val="4"/>
        <w:rPr>
          <w:sz w:val="24"/>
          <w:szCs w:val="24"/>
        </w:rPr>
      </w:pPr>
      <w:bookmarkStart w:id="82" w:name="_Toc215234687"/>
      <w:bookmarkStart w:id="83" w:name="_Toc215234710"/>
      <w:bookmarkStart w:id="84" w:name="_Toc215234849"/>
      <w:bookmarkStart w:id="85" w:name="_Toc215234913"/>
      <w:bookmarkStart w:id="86" w:name="_Toc215235138"/>
      <w:bookmarkStart w:id="87" w:name="_Toc215270269"/>
      <w:bookmarkStart w:id="88" w:name="_Toc215280389"/>
      <w:bookmarkStart w:id="89" w:name="_Toc215288580"/>
      <w:bookmarkStart w:id="90" w:name="_Toc215289341"/>
      <w:bookmarkStart w:id="91" w:name="_Toc215458543"/>
      <w:bookmarkStart w:id="92" w:name="_Toc215461655"/>
      <w:bookmarkStart w:id="93" w:name="_Toc215471248"/>
      <w:bookmarkStart w:id="94" w:name="_Toc142028880"/>
      <w:bookmarkStart w:id="95" w:name="_Toc142029171"/>
      <w:bookmarkStart w:id="96" w:name="_Toc142107783"/>
      <w:bookmarkStart w:id="97" w:name="_Toc142493323"/>
      <w:bookmarkStart w:id="98" w:name="_Toc154937866"/>
      <w:bookmarkStart w:id="99" w:name="_Toc214987940"/>
      <w:bookmarkStart w:id="100" w:name="_Toc221604153"/>
      <w:bookmarkStart w:id="101" w:name="_Toc367439346"/>
      <w:bookmarkEnd w:id="82"/>
      <w:bookmarkEnd w:id="83"/>
      <w:bookmarkEnd w:id="84"/>
      <w:bookmarkEnd w:id="85"/>
      <w:bookmarkEnd w:id="86"/>
      <w:bookmarkEnd w:id="87"/>
      <w:bookmarkEnd w:id="88"/>
      <w:bookmarkEnd w:id="89"/>
      <w:bookmarkEnd w:id="90"/>
      <w:bookmarkEnd w:id="91"/>
      <w:bookmarkEnd w:id="92"/>
      <w:bookmarkEnd w:id="93"/>
      <w:r w:rsidRPr="005B1CA5">
        <w:rPr>
          <w:sz w:val="24"/>
          <w:szCs w:val="24"/>
        </w:rPr>
        <w:t>Статья 43.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w:t>
      </w:r>
      <w:r w:rsidRPr="005B1CA5">
        <w:rPr>
          <w:sz w:val="24"/>
          <w:szCs w:val="24"/>
        </w:rPr>
        <w:t>т</w:t>
      </w:r>
      <w:r w:rsidRPr="005B1CA5">
        <w:rPr>
          <w:sz w:val="24"/>
          <w:szCs w:val="24"/>
        </w:rPr>
        <w:t>ков и предельных параметров разрешенного строительства, р</w:t>
      </w:r>
      <w:r w:rsidRPr="005B1CA5">
        <w:rPr>
          <w:sz w:val="24"/>
          <w:szCs w:val="24"/>
        </w:rPr>
        <w:t>е</w:t>
      </w:r>
      <w:r w:rsidRPr="005B1CA5">
        <w:rPr>
          <w:sz w:val="24"/>
          <w:szCs w:val="24"/>
        </w:rPr>
        <w:t>конструкции объектов капитального строительства</w:t>
      </w:r>
      <w:bookmarkEnd w:id="94"/>
      <w:bookmarkEnd w:id="95"/>
      <w:bookmarkEnd w:id="96"/>
      <w:bookmarkEnd w:id="97"/>
      <w:bookmarkEnd w:id="98"/>
      <w:bookmarkEnd w:id="99"/>
      <w:bookmarkEnd w:id="100"/>
      <w:r w:rsidRPr="005B1CA5">
        <w:rPr>
          <w:sz w:val="24"/>
          <w:szCs w:val="24"/>
        </w:rPr>
        <w:t xml:space="preserve"> в составе Правил землепользования и застройки Куликовского сельсовета</w:t>
      </w:r>
      <w:bookmarkEnd w:id="101"/>
    </w:p>
    <w:p w:rsidR="001350A3" w:rsidRPr="005B1CA5" w:rsidRDefault="001350A3" w:rsidP="001350A3"/>
    <w:p w:rsidR="001350A3" w:rsidRPr="005B1CA5" w:rsidRDefault="001350A3" w:rsidP="001350A3">
      <w:pPr>
        <w:pStyle w:val="6"/>
        <w:rPr>
          <w:sz w:val="24"/>
          <w:szCs w:val="24"/>
        </w:rPr>
      </w:pPr>
      <w:r w:rsidRPr="005B1CA5">
        <w:rPr>
          <w:sz w:val="24"/>
          <w:szCs w:val="24"/>
        </w:rPr>
        <w:t>1. Настоящими Правилами землепользования и застройки Куликовского сельсовета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w:t>
      </w:r>
      <w:r w:rsidRPr="005B1CA5">
        <w:rPr>
          <w:sz w:val="24"/>
          <w:szCs w:val="24"/>
        </w:rPr>
        <w:t>и</w:t>
      </w:r>
      <w:r w:rsidRPr="005B1CA5">
        <w:rPr>
          <w:sz w:val="24"/>
          <w:szCs w:val="24"/>
        </w:rPr>
        <w:t xml:space="preserve">тельства, реконструкции объектов капитального строительства, относящиеся ко всем территориальным зонам. </w:t>
      </w:r>
    </w:p>
    <w:p w:rsidR="001350A3" w:rsidRPr="005B1CA5" w:rsidRDefault="001350A3" w:rsidP="001350A3">
      <w:pPr>
        <w:pStyle w:val="6"/>
        <w:rPr>
          <w:sz w:val="24"/>
          <w:szCs w:val="24"/>
        </w:rPr>
      </w:pPr>
      <w:r w:rsidRPr="005B1CA5">
        <w:rPr>
          <w:sz w:val="24"/>
          <w:szCs w:val="24"/>
        </w:rPr>
        <w:t>2. Градостроительные регламенты, относящиеся к отдельным</w:t>
      </w:r>
      <w:r w:rsidRPr="005B1CA5">
        <w:rPr>
          <w:color w:val="FF0000"/>
          <w:sz w:val="24"/>
          <w:szCs w:val="24"/>
        </w:rPr>
        <w:t xml:space="preserve"> </w:t>
      </w:r>
      <w:r w:rsidRPr="005B1CA5">
        <w:rPr>
          <w:sz w:val="24"/>
          <w:szCs w:val="24"/>
        </w:rPr>
        <w:t xml:space="preserve">территориальным зонам, приведены в главе 10  части </w:t>
      </w:r>
      <w:r w:rsidRPr="005B1CA5">
        <w:rPr>
          <w:sz w:val="24"/>
          <w:szCs w:val="24"/>
          <w:lang w:val="en-US"/>
        </w:rPr>
        <w:t>II</w:t>
      </w:r>
      <w:r w:rsidRPr="005B1CA5">
        <w:rPr>
          <w:sz w:val="24"/>
          <w:szCs w:val="24"/>
        </w:rPr>
        <w:t xml:space="preserve"> настоящих Пр</w:t>
      </w:r>
      <w:r w:rsidRPr="005B1CA5">
        <w:rPr>
          <w:sz w:val="24"/>
          <w:szCs w:val="24"/>
        </w:rPr>
        <w:t>а</w:t>
      </w:r>
      <w:r w:rsidRPr="005B1CA5">
        <w:rPr>
          <w:sz w:val="24"/>
          <w:szCs w:val="24"/>
        </w:rPr>
        <w:t>вил.</w:t>
      </w:r>
    </w:p>
    <w:p w:rsidR="001350A3" w:rsidRPr="005B1CA5" w:rsidRDefault="001350A3" w:rsidP="001350A3">
      <w:pPr>
        <w:pStyle w:val="6"/>
        <w:rPr>
          <w:sz w:val="24"/>
          <w:szCs w:val="24"/>
        </w:rPr>
      </w:pPr>
      <w:r w:rsidRPr="005B1CA5">
        <w:rPr>
          <w:sz w:val="24"/>
          <w:szCs w:val="24"/>
        </w:rPr>
        <w:t>3. Градостроительные регламенты в части предельных размеров земельных учас</w:t>
      </w:r>
      <w:r w:rsidRPr="005B1CA5">
        <w:rPr>
          <w:sz w:val="24"/>
          <w:szCs w:val="24"/>
        </w:rPr>
        <w:t>т</w:t>
      </w:r>
      <w:r w:rsidRPr="005B1CA5">
        <w:rPr>
          <w:sz w:val="24"/>
          <w:szCs w:val="24"/>
        </w:rPr>
        <w:t>ков и предельных параметров разрешенного строительства, реконструкции объектов капитального строительства установлены в следующем с</w:t>
      </w:r>
      <w:r w:rsidRPr="005B1CA5">
        <w:rPr>
          <w:sz w:val="24"/>
          <w:szCs w:val="24"/>
        </w:rPr>
        <w:t>о</w:t>
      </w:r>
      <w:r w:rsidRPr="005B1CA5">
        <w:rPr>
          <w:sz w:val="24"/>
          <w:szCs w:val="24"/>
        </w:rPr>
        <w:t>ставе:</w:t>
      </w:r>
    </w:p>
    <w:p w:rsidR="001350A3" w:rsidRPr="005B1CA5" w:rsidRDefault="001350A3" w:rsidP="001350A3">
      <w:pPr>
        <w:pStyle w:val="6"/>
        <w:rPr>
          <w:sz w:val="24"/>
          <w:szCs w:val="24"/>
        </w:rPr>
      </w:pPr>
      <w:r w:rsidRPr="005B1CA5">
        <w:rPr>
          <w:sz w:val="24"/>
          <w:szCs w:val="24"/>
        </w:rPr>
        <w:t>1) предельные (максимальные и минимальные) размеры  земельных уч</w:t>
      </w:r>
      <w:r w:rsidRPr="005B1CA5">
        <w:rPr>
          <w:sz w:val="24"/>
          <w:szCs w:val="24"/>
        </w:rPr>
        <w:t>а</w:t>
      </w:r>
      <w:r w:rsidRPr="005B1CA5">
        <w:rPr>
          <w:sz w:val="24"/>
          <w:szCs w:val="24"/>
        </w:rPr>
        <w:t>стков;</w:t>
      </w:r>
    </w:p>
    <w:p w:rsidR="001350A3" w:rsidRPr="005B1CA5" w:rsidRDefault="001350A3" w:rsidP="001350A3">
      <w:pPr>
        <w:pStyle w:val="6"/>
        <w:rPr>
          <w:sz w:val="24"/>
          <w:szCs w:val="24"/>
        </w:rPr>
      </w:pPr>
      <w:r w:rsidRPr="005B1CA5">
        <w:rPr>
          <w:sz w:val="24"/>
          <w:szCs w:val="24"/>
        </w:rPr>
        <w:t>2) минимальные отступы зданий, строений, сооружений от границ земельных учас</w:t>
      </w:r>
      <w:r w:rsidRPr="005B1CA5">
        <w:rPr>
          <w:sz w:val="24"/>
          <w:szCs w:val="24"/>
        </w:rPr>
        <w:t>т</w:t>
      </w:r>
      <w:r w:rsidRPr="005B1CA5">
        <w:rPr>
          <w:sz w:val="24"/>
          <w:szCs w:val="24"/>
        </w:rPr>
        <w:t xml:space="preserve">ков; </w:t>
      </w:r>
    </w:p>
    <w:p w:rsidR="001350A3" w:rsidRPr="005B1CA5" w:rsidRDefault="001350A3" w:rsidP="001350A3">
      <w:pPr>
        <w:pStyle w:val="6"/>
        <w:rPr>
          <w:sz w:val="24"/>
          <w:szCs w:val="24"/>
        </w:rPr>
      </w:pPr>
      <w:r w:rsidRPr="005B1CA5">
        <w:rPr>
          <w:sz w:val="24"/>
          <w:szCs w:val="24"/>
        </w:rPr>
        <w:t>3) максимальное количество этажей или максимальная высота зданий, строений, сооружений на территории земельных уч</w:t>
      </w:r>
      <w:r w:rsidRPr="005B1CA5">
        <w:rPr>
          <w:sz w:val="24"/>
          <w:szCs w:val="24"/>
        </w:rPr>
        <w:t>а</w:t>
      </w:r>
      <w:r w:rsidRPr="005B1CA5">
        <w:rPr>
          <w:sz w:val="24"/>
          <w:szCs w:val="24"/>
        </w:rPr>
        <w:t>стков;</w:t>
      </w:r>
    </w:p>
    <w:p w:rsidR="001350A3" w:rsidRPr="005B1CA5" w:rsidRDefault="001350A3" w:rsidP="001350A3">
      <w:pPr>
        <w:pStyle w:val="6"/>
        <w:rPr>
          <w:sz w:val="24"/>
          <w:szCs w:val="24"/>
        </w:rPr>
      </w:pPr>
      <w:r w:rsidRPr="005B1CA5">
        <w:rPr>
          <w:sz w:val="24"/>
          <w:szCs w:val="24"/>
        </w:rPr>
        <w:t xml:space="preserve">4) минимальное количество </w:t>
      </w:r>
      <w:proofErr w:type="spellStart"/>
      <w:r w:rsidRPr="005B1CA5">
        <w:rPr>
          <w:sz w:val="24"/>
          <w:szCs w:val="24"/>
        </w:rPr>
        <w:t>машино-мест</w:t>
      </w:r>
      <w:proofErr w:type="spellEnd"/>
      <w:r w:rsidRPr="005B1CA5">
        <w:rPr>
          <w:sz w:val="24"/>
          <w:szCs w:val="24"/>
        </w:rPr>
        <w:t xml:space="preserve">  для временного хранения легковых автомобилей на территории земельных учас</w:t>
      </w:r>
      <w:r w:rsidRPr="005B1CA5">
        <w:rPr>
          <w:sz w:val="24"/>
          <w:szCs w:val="24"/>
        </w:rPr>
        <w:t>т</w:t>
      </w:r>
      <w:r w:rsidRPr="005B1CA5">
        <w:rPr>
          <w:sz w:val="24"/>
          <w:szCs w:val="24"/>
        </w:rPr>
        <w:t>ков.</w:t>
      </w:r>
    </w:p>
    <w:p w:rsidR="001350A3" w:rsidRPr="005B1CA5" w:rsidRDefault="001350A3" w:rsidP="001350A3">
      <w:pPr>
        <w:ind w:firstLine="709"/>
      </w:pPr>
      <w:r w:rsidRPr="005B1CA5">
        <w:t xml:space="preserve">Прочие показатели  определяются в соответствии с требованиями технических регламентов, СН, </w:t>
      </w:r>
      <w:proofErr w:type="spellStart"/>
      <w:r w:rsidRPr="005B1CA5">
        <w:t>СНиП</w:t>
      </w:r>
      <w:proofErr w:type="spellEnd"/>
      <w:r w:rsidRPr="005B1CA5">
        <w:t xml:space="preserve">, </w:t>
      </w:r>
      <w:proofErr w:type="spellStart"/>
      <w:r w:rsidRPr="005B1CA5">
        <w:t>СанПиН</w:t>
      </w:r>
      <w:proofErr w:type="spellEnd"/>
      <w:r w:rsidRPr="005B1CA5">
        <w:t xml:space="preserve"> </w:t>
      </w:r>
      <w:r w:rsidRPr="005B1CA5">
        <w:rPr>
          <w:b/>
        </w:rPr>
        <w:t xml:space="preserve"> </w:t>
      </w:r>
      <w:r w:rsidRPr="005B1CA5">
        <w:t>и других нормативных документов.</w:t>
      </w:r>
    </w:p>
    <w:p w:rsidR="001350A3" w:rsidRPr="005B1CA5" w:rsidRDefault="001350A3" w:rsidP="001350A3">
      <w:pPr>
        <w:ind w:firstLine="709"/>
        <w:rPr>
          <w:color w:val="FF0000"/>
        </w:rPr>
      </w:pPr>
    </w:p>
    <w:p w:rsidR="001350A3" w:rsidRPr="005B1CA5" w:rsidRDefault="001350A3" w:rsidP="001350A3">
      <w:pPr>
        <w:ind w:firstLine="709"/>
        <w:rPr>
          <w:color w:val="FF0000"/>
        </w:rPr>
      </w:pPr>
    </w:p>
    <w:p w:rsidR="001350A3" w:rsidRPr="005B1CA5" w:rsidRDefault="001350A3" w:rsidP="001350A3">
      <w:pPr>
        <w:ind w:firstLine="709"/>
        <w:rPr>
          <w:color w:val="FF0000"/>
        </w:rPr>
      </w:pPr>
    </w:p>
    <w:p w:rsidR="001350A3" w:rsidRPr="005B1CA5" w:rsidRDefault="001350A3" w:rsidP="001350A3">
      <w:pPr>
        <w:pStyle w:val="4"/>
        <w:rPr>
          <w:sz w:val="24"/>
          <w:szCs w:val="24"/>
        </w:rPr>
      </w:pPr>
      <w:bookmarkStart w:id="102" w:name="_Toc221604154"/>
      <w:bookmarkStart w:id="103" w:name="_Toc367439347"/>
      <w:r w:rsidRPr="005B1CA5">
        <w:rPr>
          <w:sz w:val="24"/>
          <w:szCs w:val="24"/>
        </w:rPr>
        <w:t>Статья 44.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w:t>
      </w:r>
      <w:r w:rsidRPr="005B1CA5">
        <w:rPr>
          <w:sz w:val="24"/>
          <w:szCs w:val="24"/>
        </w:rPr>
        <w:t>т</w:t>
      </w:r>
      <w:r w:rsidRPr="005B1CA5">
        <w:rPr>
          <w:sz w:val="24"/>
          <w:szCs w:val="24"/>
        </w:rPr>
        <w:t>ва</w:t>
      </w:r>
      <w:bookmarkEnd w:id="102"/>
      <w:bookmarkEnd w:id="103"/>
    </w:p>
    <w:p w:rsidR="001350A3" w:rsidRPr="005B1CA5" w:rsidRDefault="001350A3" w:rsidP="001350A3"/>
    <w:p w:rsidR="001350A3" w:rsidRPr="005B1CA5" w:rsidRDefault="001350A3" w:rsidP="001350A3">
      <w:pPr>
        <w:pStyle w:val="6"/>
        <w:rPr>
          <w:sz w:val="24"/>
          <w:szCs w:val="24"/>
        </w:rPr>
      </w:pPr>
      <w:r w:rsidRPr="005B1CA5">
        <w:rPr>
          <w:sz w:val="24"/>
          <w:szCs w:val="24"/>
        </w:rPr>
        <w:t xml:space="preserve">1. В пределах одного земельного участка, в том числе в пределах </w:t>
      </w:r>
      <w:proofErr w:type="gramStart"/>
      <w:r w:rsidRPr="005B1CA5">
        <w:rPr>
          <w:sz w:val="24"/>
          <w:szCs w:val="24"/>
        </w:rPr>
        <w:t>одного здания,  допускается</w:t>
      </w:r>
      <w:proofErr w:type="gramEnd"/>
      <w:r w:rsidRPr="005B1CA5">
        <w:rPr>
          <w:sz w:val="24"/>
          <w:szCs w:val="24"/>
        </w:rPr>
        <w:t>, при соблюдении действующих норм, стандартов и правил, размещение двух и более разр</w:t>
      </w:r>
      <w:r w:rsidRPr="005B1CA5">
        <w:rPr>
          <w:sz w:val="24"/>
          <w:szCs w:val="24"/>
        </w:rPr>
        <w:t>е</w:t>
      </w:r>
      <w:r w:rsidRPr="005B1CA5">
        <w:rPr>
          <w:sz w:val="24"/>
          <w:szCs w:val="24"/>
        </w:rPr>
        <w:t>шенных видов использования (основных, условных и вспомогательных). При этом размещение в пределах участков жилой з</w:t>
      </w:r>
      <w:r w:rsidRPr="005B1CA5">
        <w:rPr>
          <w:sz w:val="24"/>
          <w:szCs w:val="24"/>
        </w:rPr>
        <w:t>а</w:t>
      </w:r>
      <w:r w:rsidRPr="005B1CA5">
        <w:rPr>
          <w:sz w:val="24"/>
          <w:szCs w:val="24"/>
        </w:rPr>
        <w:t xml:space="preserve">стройки объектов общественно-делового назначения, рассчитанных на прием посетителей, допускается только в случае, если они </w:t>
      </w:r>
      <w:r w:rsidRPr="005B1CA5">
        <w:rPr>
          <w:sz w:val="24"/>
          <w:szCs w:val="24"/>
        </w:rPr>
        <w:lastRenderedPageBreak/>
        <w:t>имеют обособленные входы для посетителей, подъезды и площадки для парковки автомоб</w:t>
      </w:r>
      <w:r w:rsidRPr="005B1CA5">
        <w:rPr>
          <w:sz w:val="24"/>
          <w:szCs w:val="24"/>
        </w:rPr>
        <w:t>и</w:t>
      </w:r>
      <w:r w:rsidRPr="005B1CA5">
        <w:rPr>
          <w:sz w:val="24"/>
          <w:szCs w:val="24"/>
        </w:rPr>
        <w:t>лей.</w:t>
      </w:r>
    </w:p>
    <w:p w:rsidR="001350A3" w:rsidRPr="005B1CA5" w:rsidRDefault="001350A3" w:rsidP="001350A3">
      <w:pPr>
        <w:pStyle w:val="6"/>
        <w:rPr>
          <w:sz w:val="24"/>
          <w:szCs w:val="24"/>
        </w:rPr>
      </w:pPr>
      <w:r w:rsidRPr="005B1CA5">
        <w:rPr>
          <w:sz w:val="24"/>
          <w:szCs w:val="24"/>
        </w:rPr>
        <w:t>2. Размещение условно разрешенных видов использования на территории земел</w:t>
      </w:r>
      <w:r w:rsidRPr="005B1CA5">
        <w:rPr>
          <w:sz w:val="24"/>
          <w:szCs w:val="24"/>
        </w:rPr>
        <w:t>ь</w:t>
      </w:r>
      <w:r w:rsidRPr="005B1CA5">
        <w:rPr>
          <w:sz w:val="24"/>
          <w:szCs w:val="24"/>
        </w:rPr>
        <w:t>ного участка может быть ограничено по объемам разрешенного строительства и реконструкции объектов капитального строительства. Огр</w:t>
      </w:r>
      <w:r w:rsidRPr="005B1CA5">
        <w:rPr>
          <w:sz w:val="24"/>
          <w:szCs w:val="24"/>
        </w:rPr>
        <w:t>а</w:t>
      </w:r>
      <w:r w:rsidRPr="005B1CA5">
        <w:rPr>
          <w:sz w:val="24"/>
          <w:szCs w:val="24"/>
        </w:rPr>
        <w:t>ничение устанавливается в составе отдельно оформляемого разрешения на условно разрешенный вид использования с учетом возможности обеспеч</w:t>
      </w:r>
      <w:r w:rsidRPr="005B1CA5">
        <w:rPr>
          <w:sz w:val="24"/>
          <w:szCs w:val="24"/>
        </w:rPr>
        <w:t>е</w:t>
      </w:r>
      <w:r w:rsidRPr="005B1CA5">
        <w:rPr>
          <w:sz w:val="24"/>
          <w:szCs w:val="24"/>
        </w:rPr>
        <w:t>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w:t>
      </w:r>
      <w:r w:rsidRPr="005B1CA5">
        <w:rPr>
          <w:sz w:val="24"/>
          <w:szCs w:val="24"/>
        </w:rPr>
        <w:t>с</w:t>
      </w:r>
      <w:r w:rsidRPr="005B1CA5">
        <w:rPr>
          <w:sz w:val="24"/>
          <w:szCs w:val="24"/>
        </w:rPr>
        <w:t>печения условий для соблюдения прав и интересов владельцев смежных объектов недвижимости иных физических и юридических лиц.</w:t>
      </w:r>
    </w:p>
    <w:p w:rsidR="001350A3" w:rsidRPr="005B1CA5" w:rsidRDefault="001350A3" w:rsidP="001350A3">
      <w:pPr>
        <w:pStyle w:val="6"/>
        <w:rPr>
          <w:sz w:val="24"/>
          <w:szCs w:val="24"/>
        </w:rPr>
      </w:pPr>
      <w:r w:rsidRPr="005B1CA5">
        <w:rPr>
          <w:sz w:val="24"/>
          <w:szCs w:val="24"/>
        </w:rPr>
        <w:t>3.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w:t>
      </w:r>
      <w:r w:rsidRPr="005B1CA5">
        <w:rPr>
          <w:sz w:val="24"/>
          <w:szCs w:val="24"/>
        </w:rPr>
        <w:t>с</w:t>
      </w:r>
      <w:r w:rsidRPr="005B1CA5">
        <w:rPr>
          <w:sz w:val="24"/>
          <w:szCs w:val="24"/>
        </w:rPr>
        <w:t>новных и условно разрешенных видов использования территориальных зон, осуществляется комиссией по землепользованию и з</w:t>
      </w:r>
      <w:r w:rsidRPr="005B1CA5">
        <w:rPr>
          <w:sz w:val="24"/>
          <w:szCs w:val="24"/>
        </w:rPr>
        <w:t>а</w:t>
      </w:r>
      <w:r w:rsidRPr="005B1CA5">
        <w:rPr>
          <w:sz w:val="24"/>
          <w:szCs w:val="24"/>
        </w:rPr>
        <w:t>стройке Куликовского сельсовета  или уполномоченным органом администрации.</w:t>
      </w:r>
    </w:p>
    <w:p w:rsidR="001350A3" w:rsidRPr="005B1CA5" w:rsidRDefault="001350A3" w:rsidP="001350A3">
      <w:pPr>
        <w:pStyle w:val="6"/>
        <w:rPr>
          <w:sz w:val="24"/>
          <w:szCs w:val="24"/>
        </w:rPr>
      </w:pPr>
      <w:r w:rsidRPr="005B1CA5">
        <w:rPr>
          <w:sz w:val="24"/>
          <w:szCs w:val="24"/>
        </w:rPr>
        <w:t xml:space="preserve">4. </w:t>
      </w:r>
      <w:proofErr w:type="gramStart"/>
      <w:r w:rsidRPr="005B1CA5">
        <w:rPr>
          <w:sz w:val="24"/>
          <w:szCs w:val="24"/>
        </w:rPr>
        <w:t>Земельные участки общего пользования, в том числе занятые площадями, ул</w:t>
      </w:r>
      <w:r w:rsidRPr="005B1CA5">
        <w:rPr>
          <w:sz w:val="24"/>
          <w:szCs w:val="24"/>
        </w:rPr>
        <w:t>и</w:t>
      </w:r>
      <w:r w:rsidRPr="005B1CA5">
        <w:rPr>
          <w:sz w:val="24"/>
          <w:szCs w:val="24"/>
        </w:rPr>
        <w:t>цами, проездами, автомобильными дорогами, набережными, садами, парками, скверами, бульварами, водными объектами, (включая береговую полосу), пляжами, лесопарками и другими об</w:t>
      </w:r>
      <w:r w:rsidRPr="005B1CA5">
        <w:rPr>
          <w:sz w:val="24"/>
          <w:szCs w:val="24"/>
        </w:rPr>
        <w:t>ъ</w:t>
      </w:r>
      <w:r w:rsidRPr="005B1CA5">
        <w:rPr>
          <w:sz w:val="24"/>
          <w:szCs w:val="24"/>
        </w:rPr>
        <w:t>ектами, могут включаться в состав различных территориальных зон и не подлежат приватиз</w:t>
      </w:r>
      <w:r w:rsidRPr="005B1CA5">
        <w:rPr>
          <w:sz w:val="24"/>
          <w:szCs w:val="24"/>
        </w:rPr>
        <w:t>а</w:t>
      </w:r>
      <w:r w:rsidRPr="005B1CA5">
        <w:rPr>
          <w:sz w:val="24"/>
          <w:szCs w:val="24"/>
        </w:rPr>
        <w:t>ции.</w:t>
      </w:r>
      <w:proofErr w:type="gramEnd"/>
    </w:p>
    <w:p w:rsidR="001350A3" w:rsidRPr="005B1CA5" w:rsidRDefault="001350A3" w:rsidP="001350A3"/>
    <w:p w:rsidR="001350A3" w:rsidRPr="005B1CA5" w:rsidRDefault="001350A3" w:rsidP="001350A3">
      <w:pPr>
        <w:pStyle w:val="3"/>
        <w:rPr>
          <w:rFonts w:ascii="Times New Roman" w:hAnsi="Times New Roman"/>
          <w:sz w:val="24"/>
          <w:szCs w:val="24"/>
        </w:rPr>
      </w:pPr>
      <w:r w:rsidRPr="005B1CA5">
        <w:rPr>
          <w:rFonts w:ascii="Times New Roman" w:hAnsi="Times New Roman"/>
          <w:sz w:val="24"/>
          <w:szCs w:val="24"/>
        </w:rPr>
        <w:br w:type="page"/>
      </w:r>
      <w:bookmarkStart w:id="104" w:name="_Toc367439348"/>
      <w:r w:rsidRPr="005B1CA5">
        <w:rPr>
          <w:rFonts w:ascii="Times New Roman" w:hAnsi="Times New Roman"/>
          <w:sz w:val="24"/>
          <w:szCs w:val="24"/>
        </w:rPr>
        <w:lastRenderedPageBreak/>
        <w:t xml:space="preserve">Глава 10. Градостроительные регламенты и виды разрешённого использования земельных участков и объектов капитального строительства, </w:t>
      </w:r>
      <w:r w:rsidRPr="005B1CA5">
        <w:rPr>
          <w:rFonts w:ascii="Times New Roman" w:hAnsi="Times New Roman"/>
          <w:noProof/>
          <w:sz w:val="24"/>
          <w:szCs w:val="24"/>
        </w:rPr>
        <w:t xml:space="preserve"> предельных ра</w:t>
      </w:r>
      <w:r w:rsidRPr="005B1CA5">
        <w:rPr>
          <w:rFonts w:ascii="Times New Roman" w:hAnsi="Times New Roman"/>
          <w:noProof/>
          <w:sz w:val="24"/>
          <w:szCs w:val="24"/>
        </w:rPr>
        <w:t>з</w:t>
      </w:r>
      <w:r w:rsidRPr="005B1CA5">
        <w:rPr>
          <w:rFonts w:ascii="Times New Roman" w:hAnsi="Times New Roman"/>
          <w:noProof/>
          <w:sz w:val="24"/>
          <w:szCs w:val="24"/>
        </w:rPr>
        <w:t xml:space="preserve">меров земельных участков и предельных параметров разрешённого строительства, реконструкции объектов капитального строительства по </w:t>
      </w:r>
      <w:r w:rsidRPr="005B1CA5">
        <w:rPr>
          <w:rFonts w:ascii="Times New Roman" w:hAnsi="Times New Roman"/>
          <w:sz w:val="24"/>
          <w:szCs w:val="24"/>
        </w:rPr>
        <w:t>территориальным з</w:t>
      </w:r>
      <w:r w:rsidRPr="005B1CA5">
        <w:rPr>
          <w:rFonts w:ascii="Times New Roman" w:hAnsi="Times New Roman"/>
          <w:sz w:val="24"/>
          <w:szCs w:val="24"/>
        </w:rPr>
        <w:t>о</w:t>
      </w:r>
      <w:r w:rsidRPr="005B1CA5">
        <w:rPr>
          <w:rFonts w:ascii="Times New Roman" w:hAnsi="Times New Roman"/>
          <w:sz w:val="24"/>
          <w:szCs w:val="24"/>
        </w:rPr>
        <w:t>нам</w:t>
      </w:r>
      <w:bookmarkEnd w:id="104"/>
    </w:p>
    <w:p w:rsidR="001350A3" w:rsidRPr="005B1CA5" w:rsidRDefault="001350A3" w:rsidP="001350A3">
      <w:pPr>
        <w:rPr>
          <w:b/>
        </w:rPr>
      </w:pPr>
    </w:p>
    <w:p w:rsidR="001350A3" w:rsidRPr="005B1CA5" w:rsidRDefault="001350A3" w:rsidP="001350A3">
      <w:pPr>
        <w:pStyle w:val="4"/>
        <w:spacing w:before="0" w:after="0"/>
        <w:rPr>
          <w:sz w:val="24"/>
          <w:szCs w:val="24"/>
        </w:rPr>
      </w:pPr>
      <w:bookmarkStart w:id="105" w:name="_Toc367439349"/>
      <w:r w:rsidRPr="005B1CA5">
        <w:rPr>
          <w:sz w:val="24"/>
          <w:szCs w:val="24"/>
        </w:rPr>
        <w:t>Статья 45. Перечень зон, выделенных на карте градостроительного зонирования Куликовского сельсовета</w:t>
      </w:r>
      <w:bookmarkEnd w:id="105"/>
    </w:p>
    <w:p w:rsidR="001350A3" w:rsidRPr="005B1CA5" w:rsidRDefault="001350A3" w:rsidP="001350A3"/>
    <w:p w:rsidR="001350A3" w:rsidRPr="005B1CA5" w:rsidRDefault="001350A3" w:rsidP="001350A3">
      <w:pPr>
        <w:pStyle w:val="afb"/>
        <w:spacing w:after="0"/>
        <w:rPr>
          <w:sz w:val="24"/>
          <w:szCs w:val="24"/>
        </w:rPr>
      </w:pPr>
      <w:r w:rsidRPr="005B1CA5">
        <w:rPr>
          <w:sz w:val="24"/>
          <w:szCs w:val="24"/>
        </w:rPr>
        <w:t>На карте градостроительного зонирования Куликовского сельсовета выделены следующие виды территориальных зон (в скобках приводится их код</w:t>
      </w:r>
      <w:r w:rsidRPr="005B1CA5">
        <w:rPr>
          <w:sz w:val="24"/>
          <w:szCs w:val="24"/>
        </w:rPr>
        <w:t>о</w:t>
      </w:r>
      <w:r w:rsidRPr="005B1CA5">
        <w:rPr>
          <w:sz w:val="24"/>
          <w:szCs w:val="24"/>
        </w:rPr>
        <w:t>вое обозначение):</w:t>
      </w:r>
    </w:p>
    <w:p w:rsidR="001350A3" w:rsidRPr="005B1CA5" w:rsidRDefault="001350A3" w:rsidP="001350A3">
      <w:pPr>
        <w:ind w:firstLine="709"/>
        <w:rPr>
          <w:color w:val="FF0000"/>
        </w:rPr>
      </w:pPr>
    </w:p>
    <w:p w:rsidR="001350A3" w:rsidRPr="005B1CA5" w:rsidRDefault="001350A3" w:rsidP="001350A3">
      <w:pPr>
        <w:pStyle w:val="S"/>
        <w:ind w:left="709" w:firstLine="0"/>
        <w:rPr>
          <w:b/>
          <w:sz w:val="24"/>
        </w:rPr>
      </w:pPr>
      <w:bookmarkStart w:id="106" w:name="_Toc317159214"/>
      <w:bookmarkStart w:id="107" w:name="_Toc317160574"/>
      <w:bookmarkStart w:id="108" w:name="_Toc317163468"/>
      <w:r w:rsidRPr="005B1CA5">
        <w:rPr>
          <w:b/>
          <w:sz w:val="24"/>
        </w:rPr>
        <w:t>1.Жилые  зоны (Ж)</w:t>
      </w:r>
      <w:bookmarkEnd w:id="106"/>
      <w:bookmarkEnd w:id="107"/>
      <w:bookmarkEnd w:id="108"/>
    </w:p>
    <w:p w:rsidR="001350A3" w:rsidRPr="005B1CA5" w:rsidRDefault="001350A3" w:rsidP="001350A3">
      <w:pPr>
        <w:ind w:firstLine="709"/>
      </w:pPr>
      <w:r w:rsidRPr="005B1CA5">
        <w:t>Зона застройки индивидуальными  жилыми домами (Ж-1)</w:t>
      </w:r>
    </w:p>
    <w:p w:rsidR="001350A3" w:rsidRPr="005B1CA5" w:rsidRDefault="001350A3" w:rsidP="001350A3">
      <w:pPr>
        <w:ind w:firstLine="709"/>
        <w:rPr>
          <w:noProof/>
          <w:color w:val="FF0000"/>
          <w:highlight w:val="yellow"/>
        </w:rPr>
      </w:pPr>
    </w:p>
    <w:p w:rsidR="001350A3" w:rsidRPr="005B1CA5" w:rsidRDefault="001350A3" w:rsidP="001350A3">
      <w:pPr>
        <w:pStyle w:val="af4"/>
        <w:ind w:firstLine="709"/>
        <w:rPr>
          <w:b/>
          <w:iCs/>
        </w:rPr>
      </w:pPr>
      <w:r w:rsidRPr="005B1CA5">
        <w:rPr>
          <w:b/>
        </w:rPr>
        <w:t xml:space="preserve">2. </w:t>
      </w:r>
      <w:r w:rsidRPr="005B1CA5">
        <w:rPr>
          <w:b/>
          <w:iCs/>
        </w:rPr>
        <w:t>Общественно-деловые зоны (ОД)</w:t>
      </w:r>
    </w:p>
    <w:p w:rsidR="001350A3" w:rsidRPr="005B1CA5" w:rsidRDefault="001350A3" w:rsidP="001350A3">
      <w:pPr>
        <w:pStyle w:val="af4"/>
        <w:tabs>
          <w:tab w:val="left" w:pos="720"/>
        </w:tabs>
        <w:ind w:firstLine="709"/>
        <w:rPr>
          <w:iCs/>
        </w:rPr>
      </w:pPr>
      <w:r w:rsidRPr="005B1CA5">
        <w:t xml:space="preserve">Зона делового, общественного и коммерческого назначения </w:t>
      </w:r>
      <w:r w:rsidRPr="005B1CA5">
        <w:rPr>
          <w:iCs/>
        </w:rPr>
        <w:t>(ОД-1)</w:t>
      </w:r>
    </w:p>
    <w:p w:rsidR="001350A3" w:rsidRPr="005B1CA5" w:rsidRDefault="001350A3" w:rsidP="001350A3">
      <w:pPr>
        <w:pStyle w:val="af4"/>
        <w:tabs>
          <w:tab w:val="left" w:pos="720"/>
        </w:tabs>
        <w:ind w:firstLine="709"/>
        <w:rPr>
          <w:iCs/>
          <w:color w:val="FF0000"/>
          <w:highlight w:val="yellow"/>
        </w:rPr>
      </w:pPr>
    </w:p>
    <w:p w:rsidR="001350A3" w:rsidRPr="005B1CA5" w:rsidRDefault="001350A3" w:rsidP="001350A3">
      <w:pPr>
        <w:pStyle w:val="S"/>
        <w:ind w:left="709" w:firstLine="0"/>
        <w:rPr>
          <w:b/>
          <w:sz w:val="24"/>
        </w:rPr>
      </w:pPr>
      <w:r w:rsidRPr="005B1CA5">
        <w:rPr>
          <w:b/>
          <w:sz w:val="24"/>
        </w:rPr>
        <w:t>3.Производственные зоны (П)</w:t>
      </w:r>
    </w:p>
    <w:p w:rsidR="001350A3" w:rsidRPr="005B1CA5" w:rsidRDefault="001350A3" w:rsidP="001350A3">
      <w:pPr>
        <w:ind w:firstLine="709"/>
      </w:pPr>
      <w:r w:rsidRPr="005B1CA5">
        <w:t xml:space="preserve">Зона производственно-коммунальных объектов </w:t>
      </w:r>
      <w:r w:rsidRPr="005B1CA5">
        <w:rPr>
          <w:iCs/>
          <w:lang w:val="en-US"/>
        </w:rPr>
        <w:t>III</w:t>
      </w:r>
      <w:r w:rsidRPr="005B1CA5">
        <w:rPr>
          <w:iCs/>
        </w:rPr>
        <w:t xml:space="preserve"> класса  </w:t>
      </w:r>
      <w:r w:rsidRPr="005B1CA5">
        <w:t>опасности</w:t>
      </w:r>
      <w:r w:rsidRPr="005B1CA5">
        <w:rPr>
          <w:iCs/>
        </w:rPr>
        <w:t xml:space="preserve">  </w:t>
      </w:r>
      <w:r w:rsidRPr="005B1CA5">
        <w:t>(П-1)</w:t>
      </w:r>
    </w:p>
    <w:p w:rsidR="001350A3" w:rsidRPr="005B1CA5" w:rsidRDefault="001350A3" w:rsidP="001350A3">
      <w:pPr>
        <w:pStyle w:val="af4"/>
        <w:ind w:firstLine="709"/>
      </w:pPr>
      <w:r w:rsidRPr="005B1CA5">
        <w:t xml:space="preserve">Зона производственно-коммунальных объектов </w:t>
      </w:r>
      <w:r w:rsidRPr="005B1CA5">
        <w:rPr>
          <w:iCs/>
          <w:lang w:val="en-US"/>
        </w:rPr>
        <w:t>IV</w:t>
      </w:r>
      <w:r w:rsidRPr="005B1CA5">
        <w:rPr>
          <w:iCs/>
        </w:rPr>
        <w:t xml:space="preserve">- </w:t>
      </w:r>
      <w:r w:rsidRPr="005B1CA5">
        <w:rPr>
          <w:iCs/>
          <w:lang w:val="en-US"/>
        </w:rPr>
        <w:t>V</w:t>
      </w:r>
      <w:r w:rsidRPr="005B1CA5">
        <w:rPr>
          <w:iCs/>
        </w:rPr>
        <w:t xml:space="preserve"> классов </w:t>
      </w:r>
      <w:r w:rsidRPr="005B1CA5">
        <w:t>опасности</w:t>
      </w:r>
      <w:r w:rsidRPr="005B1CA5">
        <w:rPr>
          <w:iCs/>
        </w:rPr>
        <w:t xml:space="preserve"> </w:t>
      </w:r>
      <w:r w:rsidRPr="005B1CA5">
        <w:t>(П-2)</w:t>
      </w:r>
    </w:p>
    <w:p w:rsidR="001350A3" w:rsidRPr="005B1CA5" w:rsidRDefault="001350A3" w:rsidP="001350A3">
      <w:pPr>
        <w:pStyle w:val="af4"/>
        <w:rPr>
          <w:color w:val="FF0000"/>
        </w:rPr>
      </w:pPr>
    </w:p>
    <w:p w:rsidR="001350A3" w:rsidRPr="005B1CA5" w:rsidRDefault="001350A3" w:rsidP="001350A3">
      <w:pPr>
        <w:pStyle w:val="af4"/>
        <w:ind w:firstLine="709"/>
        <w:rPr>
          <w:b/>
          <w:i/>
        </w:rPr>
      </w:pPr>
      <w:r w:rsidRPr="005B1CA5">
        <w:rPr>
          <w:b/>
        </w:rPr>
        <w:t>4. Зоны объектов инженерной и транспортной инфраструктур (</w:t>
      </w:r>
      <w:proofErr w:type="gramStart"/>
      <w:r w:rsidRPr="005B1CA5">
        <w:rPr>
          <w:b/>
        </w:rPr>
        <w:t>ИТ</w:t>
      </w:r>
      <w:proofErr w:type="gramEnd"/>
      <w:r w:rsidRPr="005B1CA5">
        <w:rPr>
          <w:b/>
        </w:rPr>
        <w:t>)</w:t>
      </w:r>
    </w:p>
    <w:p w:rsidR="001350A3" w:rsidRPr="005B1CA5" w:rsidRDefault="001350A3" w:rsidP="001350A3">
      <w:pPr>
        <w:pStyle w:val="af4"/>
        <w:ind w:firstLine="709"/>
      </w:pPr>
      <w:r w:rsidRPr="005B1CA5">
        <w:t>Зона улично-дорожной сети (ИТ-1)</w:t>
      </w:r>
    </w:p>
    <w:p w:rsidR="001350A3" w:rsidRPr="005B1CA5" w:rsidRDefault="001350A3" w:rsidP="001350A3">
      <w:pPr>
        <w:pStyle w:val="af4"/>
        <w:ind w:firstLine="709"/>
      </w:pPr>
      <w:r w:rsidRPr="005B1CA5">
        <w:t>Зона объектов  инженерной инфраструктуры (ИТ-2)</w:t>
      </w:r>
    </w:p>
    <w:p w:rsidR="001350A3" w:rsidRPr="005B1CA5" w:rsidRDefault="001350A3" w:rsidP="001350A3">
      <w:pPr>
        <w:pStyle w:val="af4"/>
        <w:ind w:firstLine="709"/>
        <w:rPr>
          <w:color w:val="000000"/>
        </w:rPr>
      </w:pPr>
      <w:r w:rsidRPr="005B1CA5">
        <w:rPr>
          <w:color w:val="000000"/>
        </w:rPr>
        <w:t xml:space="preserve">Зона сооружений и коммуникаций железнодорожного транспорта </w:t>
      </w:r>
    </w:p>
    <w:p w:rsidR="001350A3" w:rsidRPr="005B1CA5" w:rsidRDefault="001350A3" w:rsidP="001350A3">
      <w:pPr>
        <w:pStyle w:val="af4"/>
        <w:rPr>
          <w:color w:val="000000"/>
        </w:rPr>
      </w:pPr>
      <w:r w:rsidRPr="005B1CA5">
        <w:rPr>
          <w:color w:val="000000"/>
        </w:rPr>
        <w:t>(ИТ-3)</w:t>
      </w:r>
    </w:p>
    <w:p w:rsidR="001350A3" w:rsidRPr="005B1CA5" w:rsidRDefault="001350A3" w:rsidP="001350A3">
      <w:pPr>
        <w:pStyle w:val="af4"/>
        <w:ind w:firstLine="709"/>
      </w:pPr>
    </w:p>
    <w:p w:rsidR="001350A3" w:rsidRPr="005B1CA5" w:rsidRDefault="001350A3" w:rsidP="001350A3">
      <w:pPr>
        <w:pStyle w:val="af4"/>
        <w:ind w:firstLine="709"/>
        <w:rPr>
          <w:b/>
        </w:rPr>
      </w:pPr>
      <w:r w:rsidRPr="005B1CA5">
        <w:rPr>
          <w:b/>
        </w:rPr>
        <w:t>5. Зоны рекреационного назначения (Р)</w:t>
      </w:r>
    </w:p>
    <w:p w:rsidR="001350A3" w:rsidRPr="005B1CA5" w:rsidRDefault="001350A3" w:rsidP="001350A3">
      <w:pPr>
        <w:pStyle w:val="af4"/>
        <w:ind w:firstLine="709"/>
      </w:pPr>
      <w:r w:rsidRPr="005B1CA5">
        <w:t>Зона природного ландшафта (Р-1)</w:t>
      </w:r>
    </w:p>
    <w:p w:rsidR="001350A3" w:rsidRPr="005B1CA5" w:rsidRDefault="001350A3" w:rsidP="001350A3">
      <w:pPr>
        <w:pStyle w:val="afb"/>
        <w:spacing w:after="0"/>
        <w:rPr>
          <w:b/>
          <w:color w:val="FF0000"/>
          <w:sz w:val="24"/>
          <w:szCs w:val="24"/>
        </w:rPr>
      </w:pPr>
      <w:bookmarkStart w:id="109" w:name="_Toc321847724"/>
      <w:bookmarkStart w:id="110" w:name="_Toc321848023"/>
    </w:p>
    <w:p w:rsidR="001350A3" w:rsidRPr="005B1CA5" w:rsidRDefault="001350A3" w:rsidP="001350A3">
      <w:pPr>
        <w:pStyle w:val="afb"/>
        <w:spacing w:after="0"/>
        <w:rPr>
          <w:b/>
          <w:sz w:val="24"/>
          <w:szCs w:val="24"/>
        </w:rPr>
      </w:pPr>
      <w:r w:rsidRPr="005B1CA5">
        <w:rPr>
          <w:b/>
          <w:sz w:val="24"/>
          <w:szCs w:val="24"/>
        </w:rPr>
        <w:t>6.Зоны специального назначения (С)</w:t>
      </w:r>
      <w:bookmarkEnd w:id="109"/>
      <w:bookmarkEnd w:id="110"/>
    </w:p>
    <w:p w:rsidR="001350A3" w:rsidRPr="005B1CA5" w:rsidRDefault="001350A3" w:rsidP="001350A3">
      <w:pPr>
        <w:pStyle w:val="afb"/>
        <w:spacing w:after="0"/>
        <w:rPr>
          <w:i/>
          <w:sz w:val="24"/>
          <w:szCs w:val="24"/>
        </w:rPr>
      </w:pPr>
      <w:bookmarkStart w:id="111" w:name="_Toc321847725"/>
      <w:bookmarkStart w:id="112" w:name="_Toc321848024"/>
      <w:r w:rsidRPr="005B1CA5">
        <w:rPr>
          <w:sz w:val="24"/>
          <w:szCs w:val="24"/>
        </w:rPr>
        <w:t>Зона кладбищ и крематориев (С-1)</w:t>
      </w:r>
      <w:bookmarkEnd w:id="111"/>
      <w:bookmarkEnd w:id="112"/>
    </w:p>
    <w:p w:rsidR="001350A3" w:rsidRPr="005B1CA5" w:rsidRDefault="001350A3" w:rsidP="001350A3">
      <w:pPr>
        <w:ind w:firstLine="709"/>
      </w:pPr>
      <w:r w:rsidRPr="005B1CA5">
        <w:t>Зона скотомогильников (С-2)</w:t>
      </w:r>
    </w:p>
    <w:p w:rsidR="001350A3" w:rsidRPr="005B1CA5" w:rsidRDefault="001350A3" w:rsidP="001350A3">
      <w:pPr>
        <w:ind w:firstLine="709"/>
      </w:pPr>
      <w:r w:rsidRPr="005B1CA5">
        <w:t>Зона объектов размещения отходов потребления (С-3)</w:t>
      </w:r>
    </w:p>
    <w:p w:rsidR="001350A3" w:rsidRPr="005B1CA5" w:rsidRDefault="001350A3" w:rsidP="001350A3">
      <w:pPr>
        <w:ind w:firstLine="709"/>
      </w:pPr>
    </w:p>
    <w:p w:rsidR="001350A3" w:rsidRPr="005B1CA5" w:rsidRDefault="001350A3" w:rsidP="001350A3">
      <w:pPr>
        <w:ind w:firstLine="709"/>
      </w:pPr>
    </w:p>
    <w:p w:rsidR="001350A3" w:rsidRPr="005B1CA5" w:rsidRDefault="001350A3" w:rsidP="001350A3">
      <w:pPr>
        <w:ind w:firstLine="709"/>
      </w:pPr>
    </w:p>
    <w:p w:rsidR="001350A3" w:rsidRPr="005B1CA5" w:rsidRDefault="001350A3" w:rsidP="001350A3">
      <w:pPr>
        <w:ind w:firstLine="709"/>
      </w:pPr>
    </w:p>
    <w:p w:rsidR="001350A3" w:rsidRPr="005B1CA5" w:rsidRDefault="001350A3" w:rsidP="001350A3">
      <w:pPr>
        <w:ind w:firstLine="709"/>
      </w:pPr>
    </w:p>
    <w:p w:rsidR="001350A3" w:rsidRPr="005B1CA5" w:rsidRDefault="001350A3" w:rsidP="001350A3">
      <w:pPr>
        <w:ind w:firstLine="709"/>
      </w:pPr>
    </w:p>
    <w:p w:rsidR="001350A3" w:rsidRPr="005B1CA5" w:rsidRDefault="001350A3" w:rsidP="001350A3">
      <w:pPr>
        <w:pStyle w:val="4"/>
        <w:rPr>
          <w:sz w:val="24"/>
          <w:szCs w:val="24"/>
        </w:rPr>
      </w:pPr>
      <w:bookmarkStart w:id="113" w:name="_Toc325383409"/>
      <w:bookmarkStart w:id="114" w:name="_Toc367439350"/>
      <w:r w:rsidRPr="005B1CA5">
        <w:rPr>
          <w:sz w:val="24"/>
          <w:szCs w:val="24"/>
        </w:rPr>
        <w:lastRenderedPageBreak/>
        <w:t>§1  Жилые  зоны (Ж)</w:t>
      </w:r>
      <w:bookmarkEnd w:id="113"/>
      <w:bookmarkEnd w:id="114"/>
    </w:p>
    <w:p w:rsidR="001350A3" w:rsidRPr="005B1CA5" w:rsidRDefault="001350A3" w:rsidP="001350A3"/>
    <w:p w:rsidR="001350A3" w:rsidRPr="005B1CA5" w:rsidRDefault="001350A3" w:rsidP="001350A3">
      <w:pPr>
        <w:pStyle w:val="4"/>
        <w:spacing w:before="0" w:after="0"/>
        <w:rPr>
          <w:sz w:val="24"/>
          <w:szCs w:val="24"/>
        </w:rPr>
      </w:pPr>
      <w:bookmarkStart w:id="115" w:name="_Toc367439351"/>
      <w:r w:rsidRPr="005B1CA5">
        <w:rPr>
          <w:sz w:val="24"/>
          <w:szCs w:val="24"/>
        </w:rPr>
        <w:t>Статья 46. Зона застройки индивидуальными  жилыми домами (Ж-1)</w:t>
      </w:r>
      <w:bookmarkEnd w:id="115"/>
    </w:p>
    <w:p w:rsidR="001350A3" w:rsidRPr="005B1CA5" w:rsidRDefault="001350A3" w:rsidP="001350A3"/>
    <w:p w:rsidR="001350A3" w:rsidRPr="005B1CA5" w:rsidRDefault="001350A3" w:rsidP="001350A3">
      <w:pPr>
        <w:pStyle w:val="afb"/>
        <w:spacing w:after="0"/>
        <w:rPr>
          <w:sz w:val="24"/>
          <w:szCs w:val="24"/>
        </w:rPr>
      </w:pPr>
      <w:r w:rsidRPr="005B1CA5">
        <w:rPr>
          <w:sz w:val="24"/>
          <w:szCs w:val="24"/>
        </w:rPr>
        <w:t xml:space="preserve">Зона включает в себя участки территории поселения, предназначенные для застройки индивидуальными жилыми домами. В зоне также могут находиться участки, предназначенные для ведения личного подсобного хозяйства (приусадебные земельные участки), которые после уточнения их границ  могут быть  переведены в самостоятельную территориальную зону при соблюдении процедуры внесения изменений в настоящие Правила. </w:t>
      </w:r>
    </w:p>
    <w:p w:rsidR="001350A3" w:rsidRPr="005B1CA5" w:rsidRDefault="001350A3" w:rsidP="001350A3">
      <w:pPr>
        <w:pStyle w:val="afb"/>
        <w:spacing w:after="0"/>
        <w:rPr>
          <w:sz w:val="24"/>
          <w:szCs w:val="24"/>
        </w:rPr>
      </w:pPr>
      <w:r w:rsidRPr="005B1CA5">
        <w:rPr>
          <w:sz w:val="24"/>
          <w:szCs w:val="24"/>
        </w:rPr>
        <w:t xml:space="preserve"> В застройке в пределах указанной зоны предусмотрено размещение отдельных объектов социального и культурно-бытового назначения, преимущественно местного значения, обслуживающих жителей, проживающих на данной территории, а также необходимых объектов инженерной и транспортной и</w:t>
      </w:r>
      <w:r w:rsidRPr="005B1CA5">
        <w:rPr>
          <w:sz w:val="24"/>
          <w:szCs w:val="24"/>
        </w:rPr>
        <w:t>н</w:t>
      </w:r>
      <w:r w:rsidRPr="005B1CA5">
        <w:rPr>
          <w:sz w:val="24"/>
          <w:szCs w:val="24"/>
        </w:rPr>
        <w:t>фраструктур.</w:t>
      </w:r>
    </w:p>
    <w:p w:rsidR="001350A3" w:rsidRPr="005B1CA5" w:rsidRDefault="001350A3" w:rsidP="001350A3">
      <w:pPr>
        <w:ind w:firstLine="709"/>
      </w:pPr>
    </w:p>
    <w:p w:rsidR="001350A3" w:rsidRPr="005B1CA5" w:rsidRDefault="001350A3" w:rsidP="001350A3">
      <w:pPr>
        <w:rPr>
          <w:b/>
          <w:i/>
        </w:rPr>
      </w:pPr>
      <w:r w:rsidRPr="005B1CA5">
        <w:rPr>
          <w:b/>
          <w:i/>
        </w:rPr>
        <w:t>Основные виды разрешенного использования:</w:t>
      </w:r>
    </w:p>
    <w:p w:rsidR="001350A3" w:rsidRPr="005B1CA5" w:rsidRDefault="001350A3" w:rsidP="001350A3">
      <w:pPr>
        <w:ind w:firstLine="709"/>
      </w:pPr>
      <w:r w:rsidRPr="005B1CA5">
        <w:t>индивидуальные жилые дома с приусадебными земельными участками;</w:t>
      </w:r>
    </w:p>
    <w:p w:rsidR="001350A3" w:rsidRPr="005B1CA5" w:rsidRDefault="001350A3" w:rsidP="001350A3">
      <w:pPr>
        <w:ind w:firstLine="709"/>
      </w:pPr>
      <w:r w:rsidRPr="005B1CA5">
        <w:t xml:space="preserve">отдельно стоящие жилые дома </w:t>
      </w:r>
      <w:proofErr w:type="spellStart"/>
      <w:r w:rsidRPr="005B1CA5">
        <w:t>коттеджного</w:t>
      </w:r>
      <w:proofErr w:type="spellEnd"/>
      <w:r w:rsidRPr="005B1CA5">
        <w:t xml:space="preserve"> типа на одну семью в 1-3 этажа с придомовыми земельными участками;</w:t>
      </w:r>
    </w:p>
    <w:p w:rsidR="001350A3" w:rsidRPr="005B1CA5" w:rsidRDefault="001350A3" w:rsidP="001350A3">
      <w:pPr>
        <w:pStyle w:val="afb"/>
        <w:spacing w:after="0"/>
        <w:rPr>
          <w:sz w:val="24"/>
          <w:szCs w:val="24"/>
        </w:rPr>
      </w:pPr>
      <w:r w:rsidRPr="005B1CA5">
        <w:rPr>
          <w:sz w:val="24"/>
          <w:szCs w:val="24"/>
        </w:rPr>
        <w:t xml:space="preserve">сблокированные жилые дома в 1–3 этажа с </w:t>
      </w:r>
      <w:proofErr w:type="spellStart"/>
      <w:r w:rsidRPr="005B1CA5">
        <w:rPr>
          <w:sz w:val="24"/>
          <w:szCs w:val="24"/>
        </w:rPr>
        <w:t>приквартирными</w:t>
      </w:r>
      <w:proofErr w:type="spellEnd"/>
      <w:r w:rsidRPr="005B1CA5">
        <w:rPr>
          <w:sz w:val="24"/>
          <w:szCs w:val="24"/>
        </w:rPr>
        <w:t xml:space="preserve"> земельными участками.</w:t>
      </w:r>
    </w:p>
    <w:p w:rsidR="001350A3" w:rsidRPr="005B1CA5" w:rsidRDefault="001350A3" w:rsidP="001350A3">
      <w:pPr>
        <w:ind w:firstLine="709"/>
      </w:pPr>
      <w:r w:rsidRPr="005B1CA5">
        <w:rPr>
          <w:bCs/>
        </w:rPr>
        <w:t xml:space="preserve">земельные участки для ведения личного подсобного хозяйства </w:t>
      </w:r>
      <w:r w:rsidRPr="005B1CA5">
        <w:t>(приусадебные земельные участки).</w:t>
      </w:r>
    </w:p>
    <w:p w:rsidR="001350A3" w:rsidRPr="005B1CA5" w:rsidRDefault="001350A3" w:rsidP="001350A3"/>
    <w:p w:rsidR="001350A3" w:rsidRPr="005B1CA5" w:rsidRDefault="001350A3" w:rsidP="001350A3">
      <w:pPr>
        <w:rPr>
          <w:b/>
          <w:i/>
        </w:rPr>
      </w:pPr>
      <w:r w:rsidRPr="005B1CA5">
        <w:rPr>
          <w:b/>
          <w:i/>
        </w:rPr>
        <w:t>Условно разрешенные виды использования:</w:t>
      </w:r>
    </w:p>
    <w:p w:rsidR="001350A3" w:rsidRPr="005B1CA5" w:rsidRDefault="001350A3" w:rsidP="001350A3">
      <w:pPr>
        <w:ind w:firstLine="709"/>
      </w:pPr>
      <w:r w:rsidRPr="005B1CA5">
        <w:t>блокированные жилые дома в 2-4 этажа;</w:t>
      </w:r>
    </w:p>
    <w:p w:rsidR="001350A3" w:rsidRPr="005B1CA5" w:rsidRDefault="001350A3" w:rsidP="001350A3">
      <w:pPr>
        <w:pStyle w:val="afb"/>
        <w:spacing w:after="0"/>
        <w:rPr>
          <w:sz w:val="24"/>
          <w:szCs w:val="24"/>
        </w:rPr>
      </w:pPr>
      <w:r w:rsidRPr="005B1CA5">
        <w:rPr>
          <w:sz w:val="24"/>
          <w:szCs w:val="24"/>
        </w:rPr>
        <w:t>дома-интернаты для престарелых и инвалидов, детские дома;</w:t>
      </w:r>
    </w:p>
    <w:p w:rsidR="001350A3" w:rsidRPr="005B1CA5" w:rsidRDefault="001350A3" w:rsidP="001350A3">
      <w:pPr>
        <w:ind w:firstLine="709"/>
      </w:pPr>
      <w:r w:rsidRPr="005B1CA5">
        <w:t>общественные здания административного назначения;</w:t>
      </w:r>
    </w:p>
    <w:p w:rsidR="001350A3" w:rsidRPr="005B1CA5" w:rsidRDefault="001350A3" w:rsidP="001350A3">
      <w:pPr>
        <w:ind w:firstLine="709"/>
      </w:pPr>
      <w:r w:rsidRPr="005B1CA5">
        <w:t>учреждения социальной защиты;</w:t>
      </w:r>
    </w:p>
    <w:p w:rsidR="001350A3" w:rsidRPr="005B1CA5" w:rsidRDefault="001350A3" w:rsidP="001350A3">
      <w:pPr>
        <w:ind w:firstLine="709"/>
      </w:pPr>
      <w:r w:rsidRPr="005B1CA5">
        <w:t xml:space="preserve">клубы по интересам, центры </w:t>
      </w:r>
      <w:proofErr w:type="spellStart"/>
      <w:r w:rsidRPr="005B1CA5">
        <w:t>досуговых</w:t>
      </w:r>
      <w:proofErr w:type="spellEnd"/>
      <w:r w:rsidRPr="005B1CA5">
        <w:t xml:space="preserve"> занятий;</w:t>
      </w:r>
    </w:p>
    <w:p w:rsidR="001350A3" w:rsidRPr="005B1CA5" w:rsidRDefault="001350A3" w:rsidP="001350A3">
      <w:pPr>
        <w:ind w:firstLine="709"/>
      </w:pPr>
      <w:r w:rsidRPr="005B1CA5">
        <w:t>предприятия общественного питания некруглосуточного функционирования, не ухудшающие условия жизни жильцов (кафе, столовые, закусочные);</w:t>
      </w:r>
    </w:p>
    <w:p w:rsidR="001350A3" w:rsidRPr="005B1CA5" w:rsidRDefault="001350A3" w:rsidP="001350A3">
      <w:pPr>
        <w:ind w:firstLine="709"/>
      </w:pPr>
      <w:r w:rsidRPr="005B1CA5">
        <w:t>амбулаторно-поликлинические учреждения;</w:t>
      </w:r>
    </w:p>
    <w:p w:rsidR="001350A3" w:rsidRPr="005B1CA5" w:rsidRDefault="001350A3" w:rsidP="001350A3">
      <w:pPr>
        <w:pStyle w:val="afb"/>
        <w:spacing w:after="0"/>
        <w:rPr>
          <w:sz w:val="24"/>
          <w:szCs w:val="24"/>
        </w:rPr>
      </w:pPr>
      <w:r w:rsidRPr="005B1CA5">
        <w:rPr>
          <w:sz w:val="24"/>
          <w:szCs w:val="24"/>
        </w:rPr>
        <w:t>здания филиалов и отделения банков и страховых компаний;</w:t>
      </w:r>
    </w:p>
    <w:p w:rsidR="001350A3" w:rsidRPr="005B1CA5" w:rsidRDefault="001350A3" w:rsidP="001350A3">
      <w:pPr>
        <w:ind w:firstLine="709"/>
      </w:pPr>
      <w:r w:rsidRPr="005B1CA5">
        <w:t>гостиницы;</w:t>
      </w:r>
    </w:p>
    <w:p w:rsidR="001350A3" w:rsidRPr="005B1CA5" w:rsidRDefault="001350A3" w:rsidP="001350A3">
      <w:pPr>
        <w:ind w:firstLine="709"/>
      </w:pPr>
      <w:r w:rsidRPr="005B1CA5">
        <w:t>культовые объекты;</w:t>
      </w:r>
    </w:p>
    <w:p w:rsidR="001350A3" w:rsidRPr="005B1CA5" w:rsidRDefault="001350A3" w:rsidP="001350A3">
      <w:pPr>
        <w:ind w:firstLine="709"/>
      </w:pPr>
      <w:r w:rsidRPr="005B1CA5">
        <w:t>объекты индивидуальной трудовой деятельности;</w:t>
      </w:r>
    </w:p>
    <w:p w:rsidR="001350A3" w:rsidRPr="005B1CA5" w:rsidRDefault="001350A3" w:rsidP="001350A3">
      <w:pPr>
        <w:ind w:firstLine="709"/>
      </w:pPr>
      <w:r w:rsidRPr="005B1CA5">
        <w:lastRenderedPageBreak/>
        <w:t>учреждения жилищно-коммунального хозяйства, МЧС;</w:t>
      </w:r>
    </w:p>
    <w:p w:rsidR="001350A3" w:rsidRPr="005B1CA5" w:rsidRDefault="001350A3" w:rsidP="001350A3">
      <w:pPr>
        <w:ind w:firstLine="709"/>
      </w:pPr>
      <w:r w:rsidRPr="005B1CA5">
        <w:t>ветлечебницы без постоянного содержания животных.</w:t>
      </w:r>
    </w:p>
    <w:p w:rsidR="001350A3" w:rsidRPr="005B1CA5" w:rsidRDefault="001350A3" w:rsidP="001350A3">
      <w:pPr>
        <w:ind w:firstLine="709"/>
      </w:pPr>
    </w:p>
    <w:p w:rsidR="001350A3" w:rsidRPr="005B1CA5" w:rsidRDefault="001350A3" w:rsidP="001350A3">
      <w:pPr>
        <w:rPr>
          <w:b/>
          <w:i/>
        </w:rPr>
      </w:pPr>
      <w:r w:rsidRPr="005B1CA5">
        <w:rPr>
          <w:b/>
          <w:i/>
        </w:rPr>
        <w:t>Вспомогательные виды разрешенного использования:</w:t>
      </w:r>
    </w:p>
    <w:p w:rsidR="001350A3" w:rsidRPr="005B1CA5" w:rsidRDefault="001350A3" w:rsidP="001350A3">
      <w:pPr>
        <w:ind w:firstLine="709"/>
      </w:pPr>
      <w:r w:rsidRPr="005B1CA5">
        <w:t>игровые детские площадки, спортивные площадки;</w:t>
      </w:r>
    </w:p>
    <w:p w:rsidR="001350A3" w:rsidRPr="005B1CA5" w:rsidRDefault="001350A3" w:rsidP="001350A3">
      <w:pPr>
        <w:ind w:firstLine="709"/>
      </w:pPr>
      <w:r w:rsidRPr="005B1CA5">
        <w:t>площадки для отдыха;</w:t>
      </w:r>
    </w:p>
    <w:p w:rsidR="001350A3" w:rsidRPr="005B1CA5" w:rsidRDefault="001350A3" w:rsidP="001350A3">
      <w:pPr>
        <w:ind w:firstLine="709"/>
      </w:pPr>
      <w:r w:rsidRPr="005B1CA5">
        <w:t>площадки для выгула собак;</w:t>
      </w:r>
    </w:p>
    <w:p w:rsidR="001350A3" w:rsidRPr="005B1CA5" w:rsidRDefault="001350A3" w:rsidP="001350A3">
      <w:pPr>
        <w:ind w:firstLine="709"/>
      </w:pPr>
      <w:r w:rsidRPr="005B1CA5">
        <w:t>площадки для мусоросборников;</w:t>
      </w:r>
    </w:p>
    <w:p w:rsidR="001350A3" w:rsidRPr="005B1CA5" w:rsidRDefault="001350A3" w:rsidP="001350A3">
      <w:pPr>
        <w:ind w:firstLine="709"/>
      </w:pPr>
      <w:r w:rsidRPr="005B1CA5">
        <w:t>гостевые автостоянки;</w:t>
      </w:r>
    </w:p>
    <w:p w:rsidR="001350A3" w:rsidRPr="005B1CA5" w:rsidRDefault="001350A3" w:rsidP="001350A3">
      <w:pPr>
        <w:ind w:firstLine="709"/>
      </w:pPr>
      <w:r w:rsidRPr="005B1CA5">
        <w:t>парковки автотранспорта перед объектами обслуживания;</w:t>
      </w:r>
    </w:p>
    <w:p w:rsidR="001350A3" w:rsidRPr="005B1CA5" w:rsidRDefault="001350A3" w:rsidP="001350A3">
      <w:pPr>
        <w:pStyle w:val="afb"/>
        <w:spacing w:after="0"/>
        <w:rPr>
          <w:sz w:val="24"/>
          <w:szCs w:val="24"/>
        </w:rPr>
      </w:pPr>
      <w:r w:rsidRPr="005B1CA5">
        <w:rPr>
          <w:sz w:val="24"/>
          <w:szCs w:val="24"/>
        </w:rPr>
        <w:t>ограждения вдоль улиц, ограждения между земельными участками;</w:t>
      </w:r>
    </w:p>
    <w:p w:rsidR="001350A3" w:rsidRPr="005B1CA5" w:rsidRDefault="001350A3" w:rsidP="001350A3">
      <w:pPr>
        <w:ind w:firstLine="709"/>
      </w:pPr>
      <w:r w:rsidRPr="005B1CA5">
        <w:t>озеленённые территории;</w:t>
      </w:r>
    </w:p>
    <w:p w:rsidR="001350A3" w:rsidRPr="005B1CA5" w:rsidRDefault="001350A3" w:rsidP="001350A3">
      <w:pPr>
        <w:ind w:firstLine="709"/>
      </w:pPr>
      <w:r w:rsidRPr="005B1CA5">
        <w:t>иные элементы благоустройства;</w:t>
      </w:r>
    </w:p>
    <w:p w:rsidR="001350A3" w:rsidRPr="005B1CA5" w:rsidRDefault="001350A3" w:rsidP="001350A3">
      <w:pPr>
        <w:ind w:firstLine="709"/>
      </w:pPr>
      <w:r w:rsidRPr="005B1CA5">
        <w:t>хозяйственные постройки (в том числе для содержания птицы и скота);</w:t>
      </w:r>
    </w:p>
    <w:p w:rsidR="001350A3" w:rsidRPr="005B1CA5" w:rsidRDefault="001350A3" w:rsidP="001350A3">
      <w:pPr>
        <w:ind w:firstLine="709"/>
      </w:pPr>
      <w:r w:rsidRPr="005B1CA5">
        <w:t>пристроенные к жилым домам и отдельно стоящие на индивидуальных земельных участках гаражи для постоянного хранения автотранспорта;</w:t>
      </w:r>
    </w:p>
    <w:p w:rsidR="001350A3" w:rsidRPr="005B1CA5" w:rsidRDefault="001350A3" w:rsidP="001350A3">
      <w:pPr>
        <w:ind w:firstLine="709"/>
      </w:pPr>
      <w:r w:rsidRPr="005B1CA5">
        <w:t>автономные источники теплоснабжения;</w:t>
      </w:r>
    </w:p>
    <w:p w:rsidR="001350A3" w:rsidRPr="005B1CA5" w:rsidRDefault="001350A3" w:rsidP="001350A3">
      <w:pPr>
        <w:ind w:firstLine="709"/>
      </w:pPr>
      <w:r w:rsidRPr="005B1CA5">
        <w:t>теплицы и оранжереи индивидуального пользования;</w:t>
      </w:r>
    </w:p>
    <w:p w:rsidR="001350A3" w:rsidRPr="005B1CA5" w:rsidRDefault="001350A3" w:rsidP="001350A3">
      <w:pPr>
        <w:ind w:firstLine="709"/>
      </w:pPr>
      <w:r w:rsidRPr="005B1CA5">
        <w:t>детские дошкольные учреждения;</w:t>
      </w:r>
    </w:p>
    <w:p w:rsidR="001350A3" w:rsidRPr="005B1CA5" w:rsidRDefault="001350A3" w:rsidP="001350A3">
      <w:pPr>
        <w:ind w:firstLine="709"/>
      </w:pPr>
      <w:r w:rsidRPr="005B1CA5">
        <w:t>школы общеобразовательные;</w:t>
      </w:r>
    </w:p>
    <w:p w:rsidR="001350A3" w:rsidRPr="005B1CA5" w:rsidRDefault="001350A3" w:rsidP="001350A3">
      <w:pPr>
        <w:ind w:firstLine="709"/>
      </w:pPr>
      <w:r w:rsidRPr="005B1CA5">
        <w:t>аптеки;</w:t>
      </w:r>
    </w:p>
    <w:p w:rsidR="001350A3" w:rsidRPr="005B1CA5" w:rsidRDefault="001350A3" w:rsidP="001350A3">
      <w:pPr>
        <w:ind w:firstLine="709"/>
      </w:pPr>
      <w:r w:rsidRPr="005B1CA5">
        <w:t xml:space="preserve">магазины товаров повседневного спроса (первой необходимости), торговые киоски, павильоны (торговой площадью до </w:t>
      </w:r>
      <w:smartTag w:uri="urn:schemas-microsoft-com:office:smarttags" w:element="metricconverter">
        <w:smartTagPr>
          <w:attr w:name="ProductID" w:val="100 м2"/>
        </w:smartTagPr>
        <w:r w:rsidRPr="005B1CA5">
          <w:t>100 м</w:t>
        </w:r>
        <w:proofErr w:type="gramStart"/>
        <w:r w:rsidRPr="005B1CA5">
          <w:rPr>
            <w:vertAlign w:val="superscript"/>
          </w:rPr>
          <w:t>2</w:t>
        </w:r>
      </w:smartTag>
      <w:proofErr w:type="gramEnd"/>
      <w:r w:rsidRPr="005B1CA5">
        <w:t>);</w:t>
      </w:r>
    </w:p>
    <w:p w:rsidR="001350A3" w:rsidRPr="005B1CA5" w:rsidRDefault="001350A3" w:rsidP="001350A3">
      <w:pPr>
        <w:ind w:firstLine="709"/>
      </w:pPr>
      <w:r w:rsidRPr="005B1CA5">
        <w:t>предприятия бытового обслуживания;</w:t>
      </w:r>
    </w:p>
    <w:p w:rsidR="001350A3" w:rsidRPr="005B1CA5" w:rsidRDefault="001350A3" w:rsidP="001350A3">
      <w:pPr>
        <w:ind w:firstLine="709"/>
      </w:pPr>
      <w:r w:rsidRPr="005B1CA5">
        <w:t>отделения и пункты почтовой связи, телеграфной связи;</w:t>
      </w:r>
    </w:p>
    <w:p w:rsidR="001350A3" w:rsidRPr="005B1CA5" w:rsidRDefault="001350A3" w:rsidP="001350A3">
      <w:pPr>
        <w:pStyle w:val="afb"/>
        <w:spacing w:after="0"/>
        <w:rPr>
          <w:sz w:val="24"/>
          <w:szCs w:val="24"/>
        </w:rPr>
      </w:pPr>
      <w:r w:rsidRPr="005B1CA5">
        <w:rPr>
          <w:sz w:val="24"/>
          <w:szCs w:val="24"/>
        </w:rPr>
        <w:t>коммунальные объекты, объекты инженерно-технического назначения, св</w:t>
      </w:r>
      <w:r w:rsidRPr="005B1CA5">
        <w:rPr>
          <w:sz w:val="24"/>
          <w:szCs w:val="24"/>
        </w:rPr>
        <w:t>я</w:t>
      </w:r>
      <w:r w:rsidRPr="005B1CA5">
        <w:rPr>
          <w:sz w:val="24"/>
          <w:szCs w:val="24"/>
        </w:rPr>
        <w:t>занные с обслуживанием объектов, расположенных в данной территориальной зоне.</w:t>
      </w:r>
    </w:p>
    <w:p w:rsidR="001350A3" w:rsidRPr="005B1CA5" w:rsidRDefault="001350A3" w:rsidP="001350A3">
      <w:pPr>
        <w:jc w:val="center"/>
        <w:rPr>
          <w:b/>
          <w:i/>
        </w:rPr>
      </w:pPr>
    </w:p>
    <w:p w:rsidR="001350A3" w:rsidRPr="005B1CA5" w:rsidRDefault="001350A3" w:rsidP="001350A3">
      <w:pPr>
        <w:rPr>
          <w:b/>
          <w:i/>
        </w:rPr>
      </w:pPr>
      <w:r w:rsidRPr="005B1CA5">
        <w:rPr>
          <w:b/>
          <w:i/>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133"/>
        <w:gridCol w:w="500"/>
        <w:gridCol w:w="1206"/>
      </w:tblGrid>
      <w:tr w:rsidR="001350A3" w:rsidRPr="005B1CA5" w:rsidTr="007E2A3A">
        <w:trPr>
          <w:trHeight w:val="539"/>
        </w:trPr>
        <w:tc>
          <w:tcPr>
            <w:tcW w:w="567" w:type="dxa"/>
          </w:tcPr>
          <w:p w:rsidR="001350A3" w:rsidRPr="005B1CA5" w:rsidRDefault="001350A3" w:rsidP="007E2A3A">
            <w:pPr>
              <w:ind w:left="-57" w:right="-57"/>
              <w:jc w:val="center"/>
            </w:pPr>
            <w:r w:rsidRPr="005B1CA5">
              <w:rPr>
                <w:b/>
                <w:i/>
              </w:rPr>
              <w:tab/>
            </w:r>
          </w:p>
          <w:p w:rsidR="001350A3" w:rsidRPr="005B1CA5" w:rsidRDefault="001350A3" w:rsidP="007E2A3A">
            <w:pPr>
              <w:ind w:left="-57" w:right="-57"/>
              <w:jc w:val="center"/>
            </w:pPr>
            <w:r w:rsidRPr="005B1CA5">
              <w:lastRenderedPageBreak/>
              <w:t>1</w:t>
            </w:r>
          </w:p>
        </w:tc>
        <w:tc>
          <w:tcPr>
            <w:tcW w:w="7133" w:type="dxa"/>
          </w:tcPr>
          <w:p w:rsidR="001350A3" w:rsidRPr="005B1CA5" w:rsidRDefault="001350A3" w:rsidP="007E2A3A">
            <w:r w:rsidRPr="005B1CA5">
              <w:lastRenderedPageBreak/>
              <w:t>Размеры земельных участков:</w:t>
            </w:r>
          </w:p>
          <w:p w:rsidR="001350A3" w:rsidRPr="005B1CA5" w:rsidRDefault="001350A3" w:rsidP="007E2A3A">
            <w:r w:rsidRPr="005B1CA5">
              <w:lastRenderedPageBreak/>
              <w:t xml:space="preserve">для индивидуального жилищного строительства </w:t>
            </w:r>
          </w:p>
          <w:p w:rsidR="001350A3" w:rsidRPr="005B1CA5" w:rsidRDefault="001350A3" w:rsidP="007E2A3A">
            <w:r w:rsidRPr="005B1CA5">
              <w:t xml:space="preserve">для личного подсобного хозяйства </w:t>
            </w:r>
          </w:p>
        </w:tc>
        <w:tc>
          <w:tcPr>
            <w:tcW w:w="500" w:type="dxa"/>
          </w:tcPr>
          <w:p w:rsidR="001350A3" w:rsidRPr="005B1CA5" w:rsidRDefault="001350A3" w:rsidP="007E2A3A">
            <w:pPr>
              <w:jc w:val="center"/>
            </w:pPr>
          </w:p>
          <w:p w:rsidR="001350A3" w:rsidRPr="005B1CA5" w:rsidRDefault="001350A3" w:rsidP="007E2A3A">
            <w:pPr>
              <w:jc w:val="center"/>
              <w:rPr>
                <w:vertAlign w:val="superscript"/>
              </w:rPr>
            </w:pPr>
            <w:r w:rsidRPr="005B1CA5">
              <w:lastRenderedPageBreak/>
              <w:t>га</w:t>
            </w:r>
          </w:p>
          <w:p w:rsidR="001350A3" w:rsidRPr="005B1CA5" w:rsidRDefault="001350A3" w:rsidP="007E2A3A">
            <w:pPr>
              <w:jc w:val="center"/>
            </w:pPr>
          </w:p>
          <w:p w:rsidR="001350A3" w:rsidRPr="005B1CA5" w:rsidRDefault="001350A3" w:rsidP="007E2A3A">
            <w:pPr>
              <w:jc w:val="center"/>
            </w:pPr>
          </w:p>
        </w:tc>
        <w:tc>
          <w:tcPr>
            <w:tcW w:w="1206" w:type="dxa"/>
          </w:tcPr>
          <w:p w:rsidR="001350A3" w:rsidRPr="005B1CA5" w:rsidRDefault="001350A3" w:rsidP="007E2A3A">
            <w:pPr>
              <w:rPr>
                <w:highlight w:val="yellow"/>
              </w:rPr>
            </w:pPr>
          </w:p>
          <w:p w:rsidR="001350A3" w:rsidRPr="005B1CA5" w:rsidRDefault="001350A3" w:rsidP="007E2A3A">
            <w:r w:rsidRPr="005B1CA5">
              <w:lastRenderedPageBreak/>
              <w:t xml:space="preserve">0,06-0,15 0,08-0,50  </w:t>
            </w:r>
          </w:p>
        </w:tc>
      </w:tr>
      <w:tr w:rsidR="001350A3" w:rsidRPr="005B1CA5" w:rsidTr="007E2A3A">
        <w:tc>
          <w:tcPr>
            <w:tcW w:w="567" w:type="dxa"/>
          </w:tcPr>
          <w:p w:rsidR="001350A3" w:rsidRPr="005B1CA5" w:rsidRDefault="001350A3" w:rsidP="007E2A3A">
            <w:pPr>
              <w:spacing w:beforeLines="60" w:afterLines="60"/>
              <w:jc w:val="center"/>
            </w:pPr>
            <w:r w:rsidRPr="005B1CA5">
              <w:lastRenderedPageBreak/>
              <w:t>2</w:t>
            </w:r>
          </w:p>
        </w:tc>
        <w:tc>
          <w:tcPr>
            <w:tcW w:w="7133" w:type="dxa"/>
          </w:tcPr>
          <w:p w:rsidR="001350A3" w:rsidRPr="005B1CA5" w:rsidRDefault="001350A3" w:rsidP="007E2A3A">
            <w:r w:rsidRPr="005B1CA5">
              <w:t xml:space="preserve">Минимальное расстояние от жилого дома до красной линии улиц. </w:t>
            </w:r>
          </w:p>
        </w:tc>
        <w:tc>
          <w:tcPr>
            <w:tcW w:w="500" w:type="dxa"/>
          </w:tcPr>
          <w:p w:rsidR="001350A3" w:rsidRPr="005B1CA5" w:rsidRDefault="001350A3" w:rsidP="007E2A3A">
            <w:pPr>
              <w:spacing w:beforeLines="60" w:afterLines="60"/>
              <w:jc w:val="center"/>
            </w:pPr>
            <w:r w:rsidRPr="005B1CA5">
              <w:t>м</w:t>
            </w:r>
          </w:p>
        </w:tc>
        <w:tc>
          <w:tcPr>
            <w:tcW w:w="1206" w:type="dxa"/>
          </w:tcPr>
          <w:p w:rsidR="001350A3" w:rsidRPr="005B1CA5" w:rsidRDefault="001350A3" w:rsidP="007E2A3A">
            <w:pPr>
              <w:spacing w:beforeLines="60" w:afterLines="60"/>
              <w:jc w:val="center"/>
            </w:pPr>
            <w:r w:rsidRPr="005B1CA5">
              <w:t>5</w:t>
            </w:r>
          </w:p>
        </w:tc>
      </w:tr>
      <w:tr w:rsidR="001350A3" w:rsidRPr="005B1CA5" w:rsidTr="007E2A3A">
        <w:tc>
          <w:tcPr>
            <w:tcW w:w="567" w:type="dxa"/>
          </w:tcPr>
          <w:p w:rsidR="001350A3" w:rsidRPr="005B1CA5" w:rsidRDefault="001350A3" w:rsidP="007E2A3A">
            <w:pPr>
              <w:spacing w:beforeLines="60" w:afterLines="60"/>
              <w:jc w:val="center"/>
            </w:pPr>
            <w:r w:rsidRPr="005B1CA5">
              <w:t>3</w:t>
            </w:r>
          </w:p>
        </w:tc>
        <w:tc>
          <w:tcPr>
            <w:tcW w:w="7133" w:type="dxa"/>
          </w:tcPr>
          <w:p w:rsidR="001350A3" w:rsidRPr="005B1CA5" w:rsidRDefault="001350A3" w:rsidP="007E2A3A">
            <w:pPr>
              <w:spacing w:beforeLines="60" w:afterLines="60"/>
            </w:pPr>
            <w:r w:rsidRPr="005B1CA5">
              <w:t>Минимальное расстояние от жилого дома до красной линии проездов</w:t>
            </w:r>
          </w:p>
        </w:tc>
        <w:tc>
          <w:tcPr>
            <w:tcW w:w="500" w:type="dxa"/>
          </w:tcPr>
          <w:p w:rsidR="001350A3" w:rsidRPr="005B1CA5" w:rsidRDefault="001350A3" w:rsidP="007E2A3A">
            <w:pPr>
              <w:spacing w:beforeLines="60" w:afterLines="60"/>
              <w:jc w:val="center"/>
            </w:pPr>
            <w:r w:rsidRPr="005B1CA5">
              <w:t>м</w:t>
            </w:r>
          </w:p>
        </w:tc>
        <w:tc>
          <w:tcPr>
            <w:tcW w:w="1206" w:type="dxa"/>
          </w:tcPr>
          <w:p w:rsidR="001350A3" w:rsidRPr="005B1CA5" w:rsidRDefault="001350A3" w:rsidP="007E2A3A">
            <w:pPr>
              <w:spacing w:beforeLines="60" w:afterLines="60"/>
              <w:jc w:val="center"/>
            </w:pPr>
            <w:r w:rsidRPr="005B1CA5">
              <w:t>3</w:t>
            </w:r>
          </w:p>
        </w:tc>
      </w:tr>
      <w:tr w:rsidR="001350A3" w:rsidRPr="005B1CA5" w:rsidTr="007E2A3A">
        <w:tc>
          <w:tcPr>
            <w:tcW w:w="567" w:type="dxa"/>
          </w:tcPr>
          <w:p w:rsidR="001350A3" w:rsidRPr="005B1CA5" w:rsidRDefault="001350A3" w:rsidP="007E2A3A">
            <w:pPr>
              <w:spacing w:beforeLines="60" w:afterLines="60"/>
              <w:jc w:val="center"/>
            </w:pPr>
            <w:r w:rsidRPr="005B1CA5">
              <w:t>4</w:t>
            </w:r>
          </w:p>
        </w:tc>
        <w:tc>
          <w:tcPr>
            <w:tcW w:w="7133" w:type="dxa"/>
          </w:tcPr>
          <w:p w:rsidR="001350A3" w:rsidRPr="005B1CA5" w:rsidRDefault="001350A3" w:rsidP="007E2A3A">
            <w:pPr>
              <w:spacing w:beforeLines="60" w:afterLines="60"/>
            </w:pPr>
            <w:r w:rsidRPr="005B1CA5">
              <w:t xml:space="preserve">Минимальное расстояние от жилого дома до границы соседнего участка </w:t>
            </w:r>
          </w:p>
        </w:tc>
        <w:tc>
          <w:tcPr>
            <w:tcW w:w="500" w:type="dxa"/>
          </w:tcPr>
          <w:p w:rsidR="001350A3" w:rsidRPr="005B1CA5" w:rsidRDefault="001350A3" w:rsidP="007E2A3A">
            <w:pPr>
              <w:spacing w:beforeLines="60" w:afterLines="60"/>
              <w:jc w:val="center"/>
            </w:pPr>
            <w:r w:rsidRPr="005B1CA5">
              <w:t>м</w:t>
            </w:r>
          </w:p>
        </w:tc>
        <w:tc>
          <w:tcPr>
            <w:tcW w:w="1206" w:type="dxa"/>
          </w:tcPr>
          <w:p w:rsidR="001350A3" w:rsidRPr="005B1CA5" w:rsidRDefault="001350A3" w:rsidP="007E2A3A">
            <w:pPr>
              <w:spacing w:beforeLines="60" w:afterLines="60"/>
              <w:jc w:val="center"/>
            </w:pPr>
            <w:r w:rsidRPr="005B1CA5">
              <w:t>3</w:t>
            </w:r>
          </w:p>
        </w:tc>
      </w:tr>
      <w:tr w:rsidR="001350A3" w:rsidRPr="005B1CA5" w:rsidTr="007E2A3A">
        <w:tc>
          <w:tcPr>
            <w:tcW w:w="567" w:type="dxa"/>
          </w:tcPr>
          <w:p w:rsidR="001350A3" w:rsidRPr="005B1CA5" w:rsidRDefault="001350A3" w:rsidP="007E2A3A">
            <w:pPr>
              <w:spacing w:beforeLines="60" w:afterLines="60"/>
              <w:jc w:val="center"/>
            </w:pPr>
            <w:r w:rsidRPr="005B1CA5">
              <w:t>5</w:t>
            </w:r>
          </w:p>
        </w:tc>
        <w:tc>
          <w:tcPr>
            <w:tcW w:w="7133" w:type="dxa"/>
          </w:tcPr>
          <w:p w:rsidR="001350A3" w:rsidRPr="005B1CA5" w:rsidRDefault="001350A3" w:rsidP="007E2A3A">
            <w:pPr>
              <w:spacing w:beforeLines="60" w:afterLines="60"/>
            </w:pPr>
            <w:r w:rsidRPr="005B1CA5">
              <w:t>Расстояние от хозяйственных построек  до красных линий улиц и проездов.</w:t>
            </w:r>
          </w:p>
        </w:tc>
        <w:tc>
          <w:tcPr>
            <w:tcW w:w="500" w:type="dxa"/>
          </w:tcPr>
          <w:p w:rsidR="001350A3" w:rsidRPr="005B1CA5" w:rsidRDefault="001350A3" w:rsidP="007E2A3A">
            <w:pPr>
              <w:spacing w:beforeLines="60" w:afterLines="60"/>
              <w:jc w:val="center"/>
            </w:pPr>
            <w:r w:rsidRPr="005B1CA5">
              <w:t>м</w:t>
            </w:r>
          </w:p>
        </w:tc>
        <w:tc>
          <w:tcPr>
            <w:tcW w:w="1206" w:type="dxa"/>
          </w:tcPr>
          <w:p w:rsidR="001350A3" w:rsidRPr="005B1CA5" w:rsidRDefault="001350A3" w:rsidP="007E2A3A">
            <w:pPr>
              <w:spacing w:beforeLines="60" w:afterLines="60"/>
              <w:jc w:val="center"/>
            </w:pPr>
            <w:r w:rsidRPr="005B1CA5">
              <w:t>5</w:t>
            </w:r>
          </w:p>
        </w:tc>
      </w:tr>
      <w:tr w:rsidR="001350A3" w:rsidRPr="005B1CA5" w:rsidTr="007E2A3A">
        <w:tc>
          <w:tcPr>
            <w:tcW w:w="567" w:type="dxa"/>
          </w:tcPr>
          <w:p w:rsidR="001350A3" w:rsidRPr="005B1CA5" w:rsidRDefault="001350A3" w:rsidP="007E2A3A">
            <w:pPr>
              <w:spacing w:beforeLines="60" w:afterLines="60"/>
              <w:jc w:val="center"/>
            </w:pPr>
            <w:r w:rsidRPr="005B1CA5">
              <w:t>6</w:t>
            </w:r>
          </w:p>
        </w:tc>
        <w:tc>
          <w:tcPr>
            <w:tcW w:w="7133" w:type="dxa"/>
          </w:tcPr>
          <w:p w:rsidR="001350A3" w:rsidRPr="005B1CA5" w:rsidRDefault="001350A3" w:rsidP="007E2A3A">
            <w:pPr>
              <w:spacing w:beforeLines="60" w:afterLines="60"/>
            </w:pPr>
            <w:r w:rsidRPr="005B1CA5">
              <w:t xml:space="preserve">Минимальное расстояние от бань, гаражей и других  построек до соседнего участка </w:t>
            </w:r>
          </w:p>
        </w:tc>
        <w:tc>
          <w:tcPr>
            <w:tcW w:w="500" w:type="dxa"/>
          </w:tcPr>
          <w:p w:rsidR="001350A3" w:rsidRPr="005B1CA5" w:rsidRDefault="001350A3" w:rsidP="007E2A3A">
            <w:pPr>
              <w:spacing w:beforeLines="60" w:afterLines="60"/>
              <w:jc w:val="center"/>
            </w:pPr>
            <w:r w:rsidRPr="005B1CA5">
              <w:t>м</w:t>
            </w:r>
          </w:p>
        </w:tc>
        <w:tc>
          <w:tcPr>
            <w:tcW w:w="1206" w:type="dxa"/>
          </w:tcPr>
          <w:p w:rsidR="001350A3" w:rsidRPr="005B1CA5" w:rsidRDefault="001350A3" w:rsidP="007E2A3A">
            <w:pPr>
              <w:spacing w:beforeLines="60" w:afterLines="60"/>
              <w:jc w:val="center"/>
            </w:pPr>
            <w:r w:rsidRPr="005B1CA5">
              <w:t>1</w:t>
            </w:r>
          </w:p>
        </w:tc>
      </w:tr>
      <w:tr w:rsidR="001350A3" w:rsidRPr="005B1CA5" w:rsidTr="007E2A3A">
        <w:tc>
          <w:tcPr>
            <w:tcW w:w="567" w:type="dxa"/>
          </w:tcPr>
          <w:p w:rsidR="001350A3" w:rsidRPr="005B1CA5" w:rsidRDefault="001350A3" w:rsidP="007E2A3A">
            <w:pPr>
              <w:spacing w:beforeLines="60" w:afterLines="60"/>
              <w:jc w:val="center"/>
            </w:pPr>
            <w:r w:rsidRPr="005B1CA5">
              <w:t>7</w:t>
            </w:r>
          </w:p>
        </w:tc>
        <w:tc>
          <w:tcPr>
            <w:tcW w:w="7133" w:type="dxa"/>
          </w:tcPr>
          <w:p w:rsidR="001350A3" w:rsidRPr="005B1CA5" w:rsidRDefault="001350A3" w:rsidP="007E2A3A">
            <w:pPr>
              <w:spacing w:beforeLines="60" w:afterLines="60"/>
            </w:pPr>
            <w:r w:rsidRPr="005B1CA5">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500" w:type="dxa"/>
          </w:tcPr>
          <w:p w:rsidR="001350A3" w:rsidRPr="005B1CA5" w:rsidRDefault="001350A3" w:rsidP="007E2A3A">
            <w:pPr>
              <w:spacing w:beforeLines="60" w:afterLines="60"/>
              <w:jc w:val="center"/>
            </w:pPr>
            <w:r w:rsidRPr="005B1CA5">
              <w:t>м</w:t>
            </w:r>
          </w:p>
        </w:tc>
        <w:tc>
          <w:tcPr>
            <w:tcW w:w="1206" w:type="dxa"/>
          </w:tcPr>
          <w:p w:rsidR="001350A3" w:rsidRPr="005B1CA5" w:rsidRDefault="001350A3" w:rsidP="007E2A3A">
            <w:pPr>
              <w:spacing w:beforeLines="60" w:afterLines="60"/>
              <w:jc w:val="center"/>
            </w:pPr>
            <w:r w:rsidRPr="005B1CA5">
              <w:t>6</w:t>
            </w:r>
          </w:p>
        </w:tc>
      </w:tr>
      <w:tr w:rsidR="001350A3" w:rsidRPr="005B1CA5" w:rsidTr="007E2A3A">
        <w:tc>
          <w:tcPr>
            <w:tcW w:w="567" w:type="dxa"/>
            <w:tcBorders>
              <w:top w:val="single" w:sz="4" w:space="0" w:color="auto"/>
              <w:left w:val="single" w:sz="4" w:space="0" w:color="auto"/>
              <w:bottom w:val="single" w:sz="4" w:space="0" w:color="auto"/>
              <w:right w:val="single" w:sz="4" w:space="0" w:color="auto"/>
            </w:tcBorders>
          </w:tcPr>
          <w:p w:rsidR="001350A3" w:rsidRPr="005B1CA5" w:rsidRDefault="001350A3" w:rsidP="007E2A3A">
            <w:pPr>
              <w:spacing w:beforeLines="60" w:afterLines="60"/>
              <w:jc w:val="center"/>
            </w:pPr>
            <w:r w:rsidRPr="005B1CA5">
              <w:t>8</w:t>
            </w:r>
          </w:p>
        </w:tc>
        <w:tc>
          <w:tcPr>
            <w:tcW w:w="7133" w:type="dxa"/>
            <w:tcBorders>
              <w:top w:val="single" w:sz="4" w:space="0" w:color="auto"/>
              <w:left w:val="single" w:sz="4" w:space="0" w:color="auto"/>
              <w:bottom w:val="single" w:sz="4" w:space="0" w:color="auto"/>
              <w:right w:val="single" w:sz="4" w:space="0" w:color="auto"/>
            </w:tcBorders>
          </w:tcPr>
          <w:p w:rsidR="001350A3" w:rsidRPr="005B1CA5" w:rsidRDefault="001350A3" w:rsidP="007E2A3A">
            <w:pPr>
              <w:pStyle w:val="afd"/>
              <w:tabs>
                <w:tab w:val="left" w:pos="0"/>
                <w:tab w:val="left" w:pos="980"/>
              </w:tabs>
              <w:rPr>
                <w:rFonts w:ascii="Times New Roman" w:hAnsi="Times New Roman" w:cs="Times New Roman"/>
              </w:rPr>
            </w:pPr>
            <w:r w:rsidRPr="005B1CA5">
              <w:rPr>
                <w:rFonts w:ascii="Times New Roman" w:hAnsi="Times New Roman" w:cs="Times New Roman"/>
              </w:rPr>
              <w:t>Минимальное расстояние между длинными сторонами жилых зданий высотой:</w:t>
            </w:r>
          </w:p>
          <w:p w:rsidR="001350A3" w:rsidRPr="005B1CA5" w:rsidRDefault="001350A3" w:rsidP="007E2A3A">
            <w:pPr>
              <w:pStyle w:val="afd"/>
              <w:tabs>
                <w:tab w:val="left" w:pos="0"/>
                <w:tab w:val="left" w:pos="980"/>
              </w:tabs>
              <w:rPr>
                <w:rFonts w:ascii="Times New Roman" w:hAnsi="Times New Roman" w:cs="Times New Roman"/>
              </w:rPr>
            </w:pPr>
            <w:r w:rsidRPr="005B1CA5">
              <w:rPr>
                <w:rFonts w:ascii="Times New Roman" w:hAnsi="Times New Roman" w:cs="Times New Roman"/>
              </w:rPr>
              <w:t xml:space="preserve"> 1 – 3 этажа</w:t>
            </w:r>
          </w:p>
          <w:p w:rsidR="001350A3" w:rsidRPr="005B1CA5" w:rsidRDefault="001350A3" w:rsidP="007E2A3A">
            <w:r w:rsidRPr="005B1CA5">
              <w:t xml:space="preserve">4 этажа и выше </w:t>
            </w:r>
          </w:p>
          <w:p w:rsidR="001350A3" w:rsidRPr="005B1CA5" w:rsidRDefault="001350A3" w:rsidP="007E2A3A"/>
        </w:tc>
        <w:tc>
          <w:tcPr>
            <w:tcW w:w="500" w:type="dxa"/>
            <w:tcBorders>
              <w:top w:val="single" w:sz="4" w:space="0" w:color="auto"/>
              <w:left w:val="single" w:sz="4" w:space="0" w:color="auto"/>
              <w:bottom w:val="single" w:sz="4" w:space="0" w:color="auto"/>
              <w:right w:val="single" w:sz="4" w:space="0" w:color="auto"/>
            </w:tcBorders>
          </w:tcPr>
          <w:p w:rsidR="001350A3" w:rsidRPr="005B1CA5" w:rsidRDefault="001350A3" w:rsidP="007E2A3A">
            <w:pPr>
              <w:jc w:val="center"/>
            </w:pPr>
          </w:p>
          <w:p w:rsidR="001350A3" w:rsidRPr="005B1CA5" w:rsidRDefault="001350A3" w:rsidP="007E2A3A">
            <w:pPr>
              <w:jc w:val="center"/>
            </w:pPr>
          </w:p>
          <w:p w:rsidR="001350A3" w:rsidRPr="005B1CA5" w:rsidRDefault="001350A3" w:rsidP="007E2A3A">
            <w:pPr>
              <w:jc w:val="center"/>
            </w:pPr>
            <w:r w:rsidRPr="005B1CA5">
              <w:t>м</w:t>
            </w:r>
          </w:p>
        </w:tc>
        <w:tc>
          <w:tcPr>
            <w:tcW w:w="1206" w:type="dxa"/>
            <w:tcBorders>
              <w:top w:val="single" w:sz="4" w:space="0" w:color="auto"/>
              <w:left w:val="single" w:sz="4" w:space="0" w:color="auto"/>
              <w:bottom w:val="single" w:sz="4" w:space="0" w:color="auto"/>
              <w:right w:val="single" w:sz="4" w:space="0" w:color="auto"/>
            </w:tcBorders>
          </w:tcPr>
          <w:p w:rsidR="001350A3" w:rsidRPr="005B1CA5" w:rsidRDefault="001350A3" w:rsidP="007E2A3A">
            <w:pPr>
              <w:jc w:val="center"/>
            </w:pPr>
          </w:p>
          <w:p w:rsidR="001350A3" w:rsidRPr="005B1CA5" w:rsidRDefault="001350A3" w:rsidP="007E2A3A">
            <w:pPr>
              <w:jc w:val="center"/>
            </w:pPr>
          </w:p>
          <w:p w:rsidR="001350A3" w:rsidRPr="005B1CA5" w:rsidRDefault="001350A3" w:rsidP="007E2A3A">
            <w:pPr>
              <w:jc w:val="center"/>
            </w:pPr>
            <w:r w:rsidRPr="005B1CA5">
              <w:t xml:space="preserve">15 </w:t>
            </w:r>
          </w:p>
          <w:p w:rsidR="001350A3" w:rsidRPr="005B1CA5" w:rsidRDefault="001350A3" w:rsidP="007E2A3A">
            <w:pPr>
              <w:jc w:val="center"/>
            </w:pPr>
            <w:r w:rsidRPr="005B1CA5">
              <w:t>20</w:t>
            </w:r>
          </w:p>
        </w:tc>
      </w:tr>
      <w:tr w:rsidR="001350A3" w:rsidRPr="005B1CA5" w:rsidTr="007E2A3A">
        <w:tc>
          <w:tcPr>
            <w:tcW w:w="567" w:type="dxa"/>
            <w:tcBorders>
              <w:top w:val="single" w:sz="4" w:space="0" w:color="auto"/>
              <w:left w:val="single" w:sz="4" w:space="0" w:color="auto"/>
              <w:bottom w:val="single" w:sz="4" w:space="0" w:color="auto"/>
              <w:right w:val="single" w:sz="4" w:space="0" w:color="auto"/>
            </w:tcBorders>
          </w:tcPr>
          <w:p w:rsidR="001350A3" w:rsidRPr="005B1CA5" w:rsidRDefault="001350A3" w:rsidP="007E2A3A">
            <w:pPr>
              <w:spacing w:beforeLines="60" w:afterLines="60"/>
              <w:jc w:val="center"/>
            </w:pPr>
            <w:r w:rsidRPr="005B1CA5">
              <w:t>9</w:t>
            </w:r>
          </w:p>
        </w:tc>
        <w:tc>
          <w:tcPr>
            <w:tcW w:w="7133" w:type="dxa"/>
            <w:tcBorders>
              <w:top w:val="single" w:sz="4" w:space="0" w:color="auto"/>
              <w:left w:val="single" w:sz="4" w:space="0" w:color="auto"/>
              <w:bottom w:val="single" w:sz="4" w:space="0" w:color="auto"/>
              <w:right w:val="single" w:sz="4" w:space="0" w:color="auto"/>
            </w:tcBorders>
          </w:tcPr>
          <w:p w:rsidR="001350A3" w:rsidRPr="005B1CA5" w:rsidRDefault="001350A3" w:rsidP="007E2A3A">
            <w:pPr>
              <w:pStyle w:val="afd"/>
              <w:tabs>
                <w:tab w:val="left" w:pos="0"/>
                <w:tab w:val="left" w:pos="980"/>
              </w:tabs>
              <w:rPr>
                <w:rFonts w:ascii="Times New Roman" w:hAnsi="Times New Roman" w:cs="Times New Roman"/>
              </w:rPr>
            </w:pPr>
            <w:r w:rsidRPr="005B1CA5">
              <w:rPr>
                <w:rFonts w:ascii="Times New Roman" w:hAnsi="Times New Roman" w:cs="Times New Roman"/>
              </w:rPr>
              <w:t>Параметры элементов благоустройства определяются в рамках проекта застройки конкретного участка</w:t>
            </w:r>
          </w:p>
          <w:p w:rsidR="001350A3" w:rsidRPr="005B1CA5" w:rsidRDefault="001350A3" w:rsidP="007E2A3A"/>
        </w:tc>
        <w:tc>
          <w:tcPr>
            <w:tcW w:w="500" w:type="dxa"/>
            <w:tcBorders>
              <w:top w:val="single" w:sz="4" w:space="0" w:color="auto"/>
              <w:left w:val="single" w:sz="4" w:space="0" w:color="auto"/>
              <w:bottom w:val="single" w:sz="4" w:space="0" w:color="auto"/>
              <w:right w:val="single" w:sz="4" w:space="0" w:color="auto"/>
            </w:tcBorders>
          </w:tcPr>
          <w:p w:rsidR="001350A3" w:rsidRPr="005B1CA5" w:rsidRDefault="001350A3" w:rsidP="007E2A3A">
            <w:pPr>
              <w:jc w:val="center"/>
            </w:pPr>
          </w:p>
        </w:tc>
        <w:tc>
          <w:tcPr>
            <w:tcW w:w="1206" w:type="dxa"/>
            <w:tcBorders>
              <w:top w:val="single" w:sz="4" w:space="0" w:color="auto"/>
              <w:left w:val="single" w:sz="4" w:space="0" w:color="auto"/>
              <w:bottom w:val="single" w:sz="4" w:space="0" w:color="auto"/>
              <w:right w:val="single" w:sz="4" w:space="0" w:color="auto"/>
            </w:tcBorders>
          </w:tcPr>
          <w:p w:rsidR="001350A3" w:rsidRPr="005B1CA5" w:rsidRDefault="001350A3" w:rsidP="007E2A3A">
            <w:pPr>
              <w:jc w:val="center"/>
            </w:pPr>
          </w:p>
        </w:tc>
      </w:tr>
    </w:tbl>
    <w:p w:rsidR="001350A3" w:rsidRPr="005B1CA5" w:rsidRDefault="001350A3" w:rsidP="001350A3">
      <w:pPr>
        <w:pStyle w:val="afb"/>
        <w:rPr>
          <w:b/>
          <w:sz w:val="24"/>
          <w:szCs w:val="24"/>
        </w:rPr>
      </w:pPr>
      <w:r w:rsidRPr="005B1CA5">
        <w:rPr>
          <w:sz w:val="24"/>
          <w:szCs w:val="24"/>
        </w:rPr>
        <w:t xml:space="preserve">         </w:t>
      </w:r>
      <w:r w:rsidRPr="005B1CA5">
        <w:rPr>
          <w:b/>
          <w:sz w:val="24"/>
          <w:szCs w:val="24"/>
        </w:rPr>
        <w:t>Примечания</w:t>
      </w:r>
    </w:p>
    <w:p w:rsidR="001350A3" w:rsidRPr="005B1CA5" w:rsidRDefault="001350A3" w:rsidP="001350A3">
      <w:pPr>
        <w:pStyle w:val="afb"/>
        <w:rPr>
          <w:sz w:val="24"/>
          <w:szCs w:val="24"/>
        </w:rPr>
      </w:pPr>
      <w:r w:rsidRPr="005B1CA5">
        <w:rPr>
          <w:sz w:val="24"/>
          <w:szCs w:val="24"/>
        </w:rPr>
        <w:t xml:space="preserve">На территории зоны застройки индивидуальными  жилыми домами следует предусматривать 100% обеспеченность </w:t>
      </w:r>
      <w:proofErr w:type="spellStart"/>
      <w:r w:rsidRPr="005B1CA5">
        <w:rPr>
          <w:sz w:val="24"/>
          <w:szCs w:val="24"/>
        </w:rPr>
        <w:t>машино-местами</w:t>
      </w:r>
      <w:proofErr w:type="spellEnd"/>
      <w:r w:rsidRPr="005B1CA5">
        <w:rPr>
          <w:sz w:val="24"/>
          <w:szCs w:val="24"/>
        </w:rPr>
        <w:t xml:space="preserve"> для хранения и парковки индивидуальных легковых автомобилей, принадлежащих жителям, проживающим на данной территории</w:t>
      </w:r>
    </w:p>
    <w:p w:rsidR="001350A3" w:rsidRPr="005B1CA5" w:rsidRDefault="001350A3" w:rsidP="001350A3">
      <w:pPr>
        <w:rPr>
          <w:color w:val="FF0000"/>
        </w:rPr>
      </w:pPr>
    </w:p>
    <w:p w:rsidR="001350A3" w:rsidRPr="005B1CA5" w:rsidRDefault="001350A3" w:rsidP="001350A3">
      <w:pPr>
        <w:pStyle w:val="4"/>
        <w:rPr>
          <w:sz w:val="24"/>
          <w:szCs w:val="24"/>
        </w:rPr>
      </w:pPr>
      <w:bookmarkStart w:id="116" w:name="_Toc325383413"/>
      <w:bookmarkStart w:id="117" w:name="_Toc367439352"/>
      <w:r w:rsidRPr="005B1CA5">
        <w:rPr>
          <w:sz w:val="24"/>
          <w:szCs w:val="24"/>
        </w:rPr>
        <w:t>§2  Общественно-деловые зоны (ОД)</w:t>
      </w:r>
      <w:bookmarkEnd w:id="116"/>
      <w:bookmarkEnd w:id="117"/>
    </w:p>
    <w:p w:rsidR="001350A3" w:rsidRPr="005B1CA5" w:rsidRDefault="001350A3" w:rsidP="001350A3"/>
    <w:p w:rsidR="001350A3" w:rsidRPr="005B1CA5" w:rsidRDefault="001350A3" w:rsidP="001350A3">
      <w:pPr>
        <w:pStyle w:val="4"/>
        <w:spacing w:before="0" w:after="0"/>
        <w:rPr>
          <w:iCs/>
          <w:sz w:val="24"/>
          <w:szCs w:val="24"/>
        </w:rPr>
      </w:pPr>
      <w:bookmarkStart w:id="118" w:name="_Toc325383414"/>
      <w:bookmarkStart w:id="119" w:name="_Toc367439353"/>
      <w:r w:rsidRPr="005B1CA5">
        <w:rPr>
          <w:sz w:val="24"/>
          <w:szCs w:val="24"/>
        </w:rPr>
        <w:t xml:space="preserve">Статья 47. Зона делового, общественного и коммерческого назначения </w:t>
      </w:r>
      <w:r w:rsidRPr="005B1CA5">
        <w:rPr>
          <w:iCs/>
          <w:sz w:val="24"/>
          <w:szCs w:val="24"/>
        </w:rPr>
        <w:t>(ОД-1)</w:t>
      </w:r>
      <w:bookmarkEnd w:id="118"/>
      <w:bookmarkEnd w:id="119"/>
    </w:p>
    <w:p w:rsidR="001350A3" w:rsidRPr="005B1CA5" w:rsidRDefault="001350A3" w:rsidP="001350A3"/>
    <w:p w:rsidR="001350A3" w:rsidRPr="005B1CA5" w:rsidRDefault="001350A3" w:rsidP="001350A3">
      <w:pPr>
        <w:ind w:firstLine="709"/>
      </w:pPr>
      <w:r w:rsidRPr="005B1CA5">
        <w:t>Зона включает в себя участки территории поселения, предназначенные для размещения объектов делового и финансового н</w:t>
      </w:r>
      <w:r w:rsidRPr="005B1CA5">
        <w:t>а</w:t>
      </w:r>
      <w:r w:rsidRPr="005B1CA5">
        <w:t>значения, административных учреждений, объектов предпринимательской деятельности, культуры, торговли, общественного питания, связанных с обеспечением жизнедеятельности жителей Куликовского сельсовета.</w:t>
      </w:r>
    </w:p>
    <w:p w:rsidR="001350A3" w:rsidRPr="005B1CA5" w:rsidRDefault="001350A3" w:rsidP="001350A3">
      <w:pPr>
        <w:ind w:firstLine="709"/>
      </w:pPr>
      <w:r w:rsidRPr="005B1CA5">
        <w:lastRenderedPageBreak/>
        <w:t>В зоне могут предусматриваться дома с размещением объектов социального и культурно-бытового назначения, обслуживающих население, необходимых объектов инженерной и транспортной и</w:t>
      </w:r>
      <w:r w:rsidRPr="005B1CA5">
        <w:t>н</w:t>
      </w:r>
      <w:r w:rsidRPr="005B1CA5">
        <w:t>фраструктур, связанных с проживанием граждан.</w:t>
      </w:r>
    </w:p>
    <w:p w:rsidR="001350A3" w:rsidRPr="005B1CA5" w:rsidRDefault="001350A3" w:rsidP="001350A3">
      <w:pPr>
        <w:ind w:firstLine="709"/>
      </w:pPr>
    </w:p>
    <w:p w:rsidR="001350A3" w:rsidRPr="005B1CA5" w:rsidRDefault="001350A3" w:rsidP="001350A3">
      <w:pPr>
        <w:pStyle w:val="14"/>
        <w:rPr>
          <w:i/>
          <w:sz w:val="24"/>
          <w:szCs w:val="24"/>
        </w:rPr>
      </w:pPr>
      <w:r w:rsidRPr="005B1CA5">
        <w:rPr>
          <w:b/>
          <w:i/>
          <w:sz w:val="24"/>
          <w:szCs w:val="24"/>
        </w:rPr>
        <w:t>Основные виды разрешённого использования</w:t>
      </w:r>
      <w:r w:rsidRPr="005B1CA5">
        <w:rPr>
          <w:i/>
          <w:sz w:val="24"/>
          <w:szCs w:val="24"/>
        </w:rPr>
        <w:t>:</w:t>
      </w:r>
    </w:p>
    <w:p w:rsidR="001350A3" w:rsidRPr="005B1CA5" w:rsidRDefault="001350A3" w:rsidP="001350A3">
      <w:pPr>
        <w:pStyle w:val="af4"/>
        <w:ind w:firstLine="709"/>
      </w:pPr>
      <w:r w:rsidRPr="005B1CA5">
        <w:t>организации и учреждения сферы управления (административные объекты);</w:t>
      </w:r>
    </w:p>
    <w:p w:rsidR="001350A3" w:rsidRPr="005B1CA5" w:rsidRDefault="001350A3" w:rsidP="001350A3">
      <w:pPr>
        <w:pStyle w:val="afb"/>
        <w:spacing w:after="0"/>
        <w:rPr>
          <w:sz w:val="24"/>
          <w:szCs w:val="24"/>
        </w:rPr>
      </w:pPr>
      <w:r w:rsidRPr="005B1CA5">
        <w:rPr>
          <w:sz w:val="24"/>
          <w:szCs w:val="24"/>
        </w:rPr>
        <w:t>суд, прокуратура, нотариальная  контора, юридическая консультация;</w:t>
      </w:r>
    </w:p>
    <w:p w:rsidR="001350A3" w:rsidRPr="005B1CA5" w:rsidRDefault="001350A3" w:rsidP="001350A3">
      <w:pPr>
        <w:pStyle w:val="af4"/>
        <w:ind w:firstLine="709"/>
      </w:pPr>
      <w:r w:rsidRPr="005B1CA5">
        <w:t>кредитно-финансовые организации, офисы;</w:t>
      </w:r>
    </w:p>
    <w:p w:rsidR="001350A3" w:rsidRPr="005B1CA5" w:rsidRDefault="001350A3" w:rsidP="001350A3">
      <w:pPr>
        <w:pStyle w:val="af4"/>
        <w:ind w:firstLine="709"/>
      </w:pPr>
      <w:r w:rsidRPr="005B1CA5">
        <w:t>ЗАГС, бюро ритуальных услуг;</w:t>
      </w:r>
    </w:p>
    <w:p w:rsidR="001350A3" w:rsidRPr="005B1CA5" w:rsidRDefault="001350A3" w:rsidP="001350A3">
      <w:pPr>
        <w:pStyle w:val="af4"/>
        <w:ind w:firstLine="709"/>
      </w:pPr>
      <w:r w:rsidRPr="005B1CA5">
        <w:t>предприятия связи, почтамт;</w:t>
      </w:r>
    </w:p>
    <w:p w:rsidR="001350A3" w:rsidRPr="005B1CA5" w:rsidRDefault="001350A3" w:rsidP="001350A3">
      <w:pPr>
        <w:pStyle w:val="afb"/>
        <w:spacing w:after="0"/>
        <w:rPr>
          <w:sz w:val="24"/>
          <w:szCs w:val="24"/>
        </w:rPr>
      </w:pPr>
      <w:r w:rsidRPr="005B1CA5">
        <w:rPr>
          <w:sz w:val="24"/>
          <w:szCs w:val="24"/>
        </w:rPr>
        <w:t>здания и помещения агентств недвижимости;</w:t>
      </w:r>
    </w:p>
    <w:p w:rsidR="001350A3" w:rsidRPr="005B1CA5" w:rsidRDefault="001350A3" w:rsidP="001350A3">
      <w:pPr>
        <w:pStyle w:val="afb"/>
        <w:spacing w:after="0"/>
        <w:rPr>
          <w:sz w:val="24"/>
          <w:szCs w:val="24"/>
        </w:rPr>
      </w:pPr>
      <w:r w:rsidRPr="005B1CA5">
        <w:rPr>
          <w:sz w:val="24"/>
          <w:szCs w:val="24"/>
        </w:rPr>
        <w:t>здания и помещения общественных организаций;</w:t>
      </w:r>
    </w:p>
    <w:p w:rsidR="001350A3" w:rsidRPr="005B1CA5" w:rsidRDefault="001350A3" w:rsidP="001350A3">
      <w:pPr>
        <w:pStyle w:val="af4"/>
        <w:ind w:firstLine="709"/>
      </w:pPr>
      <w:r w:rsidRPr="005B1CA5">
        <w:t>учреждения культуры и искусства;</w:t>
      </w:r>
    </w:p>
    <w:p w:rsidR="001350A3" w:rsidRPr="005B1CA5" w:rsidRDefault="001350A3" w:rsidP="001350A3">
      <w:pPr>
        <w:pStyle w:val="afb"/>
        <w:spacing w:after="0"/>
        <w:rPr>
          <w:sz w:val="24"/>
          <w:szCs w:val="24"/>
        </w:rPr>
      </w:pPr>
      <w:r w:rsidRPr="005B1CA5">
        <w:rPr>
          <w:sz w:val="24"/>
          <w:szCs w:val="24"/>
        </w:rPr>
        <w:t>библиотеки, архивы, информационные центры;</w:t>
      </w:r>
    </w:p>
    <w:p w:rsidR="001350A3" w:rsidRPr="005B1CA5" w:rsidRDefault="001350A3" w:rsidP="001350A3">
      <w:pPr>
        <w:pStyle w:val="af4"/>
        <w:ind w:firstLine="709"/>
      </w:pPr>
      <w:r w:rsidRPr="005B1CA5">
        <w:t>культовые объекты;</w:t>
      </w:r>
    </w:p>
    <w:p w:rsidR="001350A3" w:rsidRPr="005B1CA5" w:rsidRDefault="001350A3" w:rsidP="001350A3">
      <w:pPr>
        <w:pStyle w:val="af4"/>
        <w:ind w:firstLine="709"/>
      </w:pPr>
      <w:r w:rsidRPr="005B1CA5">
        <w:t>выставочные павильоны, музеи, галереи;</w:t>
      </w:r>
    </w:p>
    <w:p w:rsidR="001350A3" w:rsidRPr="005B1CA5" w:rsidRDefault="001350A3" w:rsidP="001350A3">
      <w:pPr>
        <w:pStyle w:val="af4"/>
        <w:ind w:firstLine="709"/>
      </w:pPr>
      <w:r w:rsidRPr="005B1CA5">
        <w:t>зрелищные и развлекательные объекты;</w:t>
      </w:r>
    </w:p>
    <w:p w:rsidR="001350A3" w:rsidRPr="005B1CA5" w:rsidRDefault="001350A3" w:rsidP="001350A3">
      <w:pPr>
        <w:pStyle w:val="af4"/>
        <w:ind w:firstLine="709"/>
      </w:pPr>
      <w:r w:rsidRPr="005B1CA5">
        <w:t>отделения и участковые пункты полиции;</w:t>
      </w:r>
    </w:p>
    <w:p w:rsidR="001350A3" w:rsidRPr="005B1CA5" w:rsidRDefault="001350A3" w:rsidP="001350A3">
      <w:pPr>
        <w:pStyle w:val="af4"/>
        <w:ind w:firstLine="709"/>
      </w:pPr>
      <w:r w:rsidRPr="005B1CA5">
        <w:t>объекты оптовой и розничной торговли общепоселкового значения и специализированные, торговые центры;</w:t>
      </w:r>
    </w:p>
    <w:p w:rsidR="001350A3" w:rsidRPr="005B1CA5" w:rsidRDefault="001350A3" w:rsidP="001350A3">
      <w:pPr>
        <w:pStyle w:val="afb"/>
        <w:spacing w:after="0"/>
        <w:rPr>
          <w:sz w:val="24"/>
          <w:szCs w:val="24"/>
        </w:rPr>
      </w:pPr>
      <w:r w:rsidRPr="005B1CA5">
        <w:rPr>
          <w:sz w:val="24"/>
          <w:szCs w:val="24"/>
        </w:rPr>
        <w:t>открытые и крытые рынки;</w:t>
      </w:r>
    </w:p>
    <w:p w:rsidR="001350A3" w:rsidRPr="005B1CA5" w:rsidRDefault="001350A3" w:rsidP="001350A3">
      <w:pPr>
        <w:pStyle w:val="afb"/>
        <w:spacing w:after="0"/>
        <w:rPr>
          <w:sz w:val="24"/>
          <w:szCs w:val="24"/>
        </w:rPr>
      </w:pPr>
      <w:r w:rsidRPr="005B1CA5">
        <w:rPr>
          <w:sz w:val="24"/>
          <w:szCs w:val="24"/>
        </w:rPr>
        <w:t>объекты социального назначения.</w:t>
      </w:r>
    </w:p>
    <w:p w:rsidR="001350A3" w:rsidRPr="005B1CA5" w:rsidRDefault="001350A3" w:rsidP="001350A3">
      <w:pPr>
        <w:tabs>
          <w:tab w:val="num" w:pos="0"/>
          <w:tab w:val="num" w:pos="1440"/>
        </w:tabs>
        <w:ind w:firstLine="709"/>
      </w:pPr>
    </w:p>
    <w:p w:rsidR="001350A3" w:rsidRPr="005B1CA5" w:rsidRDefault="001350A3" w:rsidP="001350A3">
      <w:pPr>
        <w:pStyle w:val="af4"/>
        <w:rPr>
          <w:i/>
        </w:rPr>
      </w:pPr>
      <w:r w:rsidRPr="005B1CA5">
        <w:rPr>
          <w:b/>
          <w:i/>
        </w:rPr>
        <w:t>Условно разрешённые виды использования</w:t>
      </w:r>
      <w:r w:rsidRPr="005B1CA5">
        <w:rPr>
          <w:i/>
        </w:rPr>
        <w:t>:</w:t>
      </w:r>
    </w:p>
    <w:p w:rsidR="001350A3" w:rsidRPr="005B1CA5" w:rsidRDefault="001350A3" w:rsidP="001350A3">
      <w:pPr>
        <w:pStyle w:val="af4"/>
        <w:ind w:firstLine="709"/>
        <w:rPr>
          <w:i/>
        </w:rPr>
      </w:pPr>
      <w:r w:rsidRPr="005B1CA5">
        <w:t>многоквартирные жилые дома в 2-4 этажа;</w:t>
      </w:r>
    </w:p>
    <w:p w:rsidR="001350A3" w:rsidRPr="005B1CA5" w:rsidRDefault="001350A3" w:rsidP="001350A3">
      <w:pPr>
        <w:pStyle w:val="afb"/>
        <w:spacing w:after="0"/>
        <w:rPr>
          <w:sz w:val="24"/>
          <w:szCs w:val="24"/>
        </w:rPr>
      </w:pPr>
      <w:r w:rsidRPr="005B1CA5">
        <w:rPr>
          <w:sz w:val="24"/>
          <w:szCs w:val="24"/>
        </w:rPr>
        <w:t>общежития со встроенными или встроено-пристроенными помещениями общественного назначения;</w:t>
      </w:r>
    </w:p>
    <w:p w:rsidR="001350A3" w:rsidRPr="005B1CA5" w:rsidRDefault="001350A3" w:rsidP="001350A3">
      <w:pPr>
        <w:pStyle w:val="afb"/>
        <w:spacing w:after="0"/>
        <w:rPr>
          <w:sz w:val="24"/>
          <w:szCs w:val="24"/>
        </w:rPr>
      </w:pPr>
      <w:r w:rsidRPr="005B1CA5">
        <w:rPr>
          <w:sz w:val="24"/>
          <w:szCs w:val="24"/>
        </w:rPr>
        <w:t>объекты школьного и дошкольного образования;</w:t>
      </w:r>
    </w:p>
    <w:p w:rsidR="001350A3" w:rsidRPr="005B1CA5" w:rsidRDefault="001350A3" w:rsidP="001350A3">
      <w:pPr>
        <w:pStyle w:val="afb"/>
        <w:spacing w:after="0"/>
        <w:rPr>
          <w:sz w:val="24"/>
          <w:szCs w:val="24"/>
        </w:rPr>
      </w:pPr>
      <w:r w:rsidRPr="005B1CA5">
        <w:rPr>
          <w:sz w:val="24"/>
          <w:szCs w:val="24"/>
        </w:rPr>
        <w:t>спортивные залы, бассейны;</w:t>
      </w:r>
    </w:p>
    <w:p w:rsidR="001350A3" w:rsidRPr="005B1CA5" w:rsidRDefault="001350A3" w:rsidP="001350A3">
      <w:pPr>
        <w:pStyle w:val="afb"/>
        <w:spacing w:after="0"/>
        <w:rPr>
          <w:sz w:val="24"/>
          <w:szCs w:val="24"/>
        </w:rPr>
      </w:pPr>
      <w:r w:rsidRPr="005B1CA5">
        <w:rPr>
          <w:sz w:val="24"/>
          <w:szCs w:val="24"/>
        </w:rPr>
        <w:t>ветеринарные поликлиники</w:t>
      </w:r>
    </w:p>
    <w:p w:rsidR="001350A3" w:rsidRPr="005B1CA5" w:rsidRDefault="001350A3" w:rsidP="001350A3">
      <w:pPr>
        <w:pStyle w:val="afb"/>
        <w:spacing w:after="0"/>
        <w:rPr>
          <w:sz w:val="24"/>
          <w:szCs w:val="24"/>
        </w:rPr>
      </w:pPr>
      <w:r w:rsidRPr="005B1CA5">
        <w:rPr>
          <w:sz w:val="24"/>
          <w:szCs w:val="24"/>
        </w:rPr>
        <w:t>автозаправочные станции;</w:t>
      </w:r>
    </w:p>
    <w:p w:rsidR="001350A3" w:rsidRPr="005B1CA5" w:rsidRDefault="001350A3" w:rsidP="001350A3">
      <w:pPr>
        <w:pStyle w:val="afb"/>
        <w:spacing w:after="0"/>
        <w:rPr>
          <w:sz w:val="24"/>
          <w:szCs w:val="24"/>
        </w:rPr>
      </w:pPr>
      <w:r w:rsidRPr="005B1CA5">
        <w:rPr>
          <w:sz w:val="24"/>
          <w:szCs w:val="24"/>
        </w:rPr>
        <w:t>станции технического обслуживания автомобилей, шиномонтажные ма</w:t>
      </w:r>
      <w:r w:rsidRPr="005B1CA5">
        <w:rPr>
          <w:sz w:val="24"/>
          <w:szCs w:val="24"/>
        </w:rPr>
        <w:t>с</w:t>
      </w:r>
      <w:r w:rsidRPr="005B1CA5">
        <w:rPr>
          <w:sz w:val="24"/>
          <w:szCs w:val="24"/>
        </w:rPr>
        <w:t xml:space="preserve">терские, </w:t>
      </w:r>
      <w:proofErr w:type="spellStart"/>
      <w:r w:rsidRPr="005B1CA5">
        <w:rPr>
          <w:sz w:val="24"/>
          <w:szCs w:val="24"/>
        </w:rPr>
        <w:t>автомойки</w:t>
      </w:r>
      <w:proofErr w:type="spellEnd"/>
      <w:r w:rsidRPr="005B1CA5">
        <w:rPr>
          <w:sz w:val="24"/>
          <w:szCs w:val="24"/>
        </w:rPr>
        <w:t>;</w:t>
      </w:r>
    </w:p>
    <w:p w:rsidR="001350A3" w:rsidRPr="005B1CA5" w:rsidRDefault="001350A3" w:rsidP="001350A3">
      <w:pPr>
        <w:pStyle w:val="afb"/>
        <w:spacing w:after="0"/>
        <w:rPr>
          <w:sz w:val="24"/>
          <w:szCs w:val="24"/>
        </w:rPr>
      </w:pPr>
      <w:r w:rsidRPr="005B1CA5">
        <w:rPr>
          <w:sz w:val="24"/>
          <w:szCs w:val="24"/>
        </w:rPr>
        <w:t>автостоянки для постоянного хранения индивидуальных легковых автомобилей.</w:t>
      </w:r>
    </w:p>
    <w:p w:rsidR="001350A3" w:rsidRPr="005B1CA5" w:rsidRDefault="001350A3" w:rsidP="001350A3"/>
    <w:p w:rsidR="001350A3" w:rsidRPr="005B1CA5" w:rsidRDefault="001350A3" w:rsidP="001350A3">
      <w:pPr>
        <w:pStyle w:val="af4"/>
        <w:rPr>
          <w:i/>
        </w:rPr>
      </w:pPr>
      <w:r w:rsidRPr="005B1CA5">
        <w:rPr>
          <w:b/>
          <w:i/>
        </w:rPr>
        <w:t>Вспомогательные виды разрешенного использования</w:t>
      </w:r>
      <w:r w:rsidRPr="005B1CA5">
        <w:rPr>
          <w:i/>
        </w:rPr>
        <w:t>:</w:t>
      </w:r>
    </w:p>
    <w:p w:rsidR="001350A3" w:rsidRPr="005B1CA5" w:rsidRDefault="001350A3" w:rsidP="001350A3">
      <w:pPr>
        <w:pStyle w:val="af4"/>
        <w:ind w:firstLine="709"/>
      </w:pPr>
      <w:r w:rsidRPr="005B1CA5">
        <w:t>гостиницы;</w:t>
      </w:r>
    </w:p>
    <w:p w:rsidR="001350A3" w:rsidRPr="005B1CA5" w:rsidRDefault="001350A3" w:rsidP="001350A3">
      <w:pPr>
        <w:pStyle w:val="af4"/>
        <w:ind w:firstLine="709"/>
      </w:pPr>
      <w:r w:rsidRPr="005B1CA5">
        <w:t>предприятия общественного питания;</w:t>
      </w:r>
    </w:p>
    <w:p w:rsidR="001350A3" w:rsidRPr="005B1CA5" w:rsidRDefault="001350A3" w:rsidP="001350A3">
      <w:pPr>
        <w:pStyle w:val="af4"/>
        <w:ind w:firstLine="709"/>
      </w:pPr>
      <w:r w:rsidRPr="005B1CA5">
        <w:t>предприятия бытового обслуживания населения, дома быта;</w:t>
      </w:r>
    </w:p>
    <w:p w:rsidR="001350A3" w:rsidRPr="005B1CA5" w:rsidRDefault="001350A3" w:rsidP="001350A3">
      <w:pPr>
        <w:pStyle w:val="afb"/>
        <w:spacing w:after="0"/>
        <w:rPr>
          <w:sz w:val="24"/>
          <w:szCs w:val="24"/>
        </w:rPr>
      </w:pPr>
      <w:r w:rsidRPr="005B1CA5">
        <w:rPr>
          <w:sz w:val="24"/>
          <w:szCs w:val="24"/>
        </w:rPr>
        <w:t>больничные учреждения без специальных требований к разм</w:t>
      </w:r>
      <w:r w:rsidRPr="005B1CA5">
        <w:rPr>
          <w:sz w:val="24"/>
          <w:szCs w:val="24"/>
        </w:rPr>
        <w:t>е</w:t>
      </w:r>
      <w:r w:rsidRPr="005B1CA5">
        <w:rPr>
          <w:sz w:val="24"/>
          <w:szCs w:val="24"/>
        </w:rPr>
        <w:t>щению, в том числе, пункты оказания первой медици</w:t>
      </w:r>
      <w:r w:rsidRPr="005B1CA5">
        <w:rPr>
          <w:sz w:val="24"/>
          <w:szCs w:val="24"/>
        </w:rPr>
        <w:t>н</w:t>
      </w:r>
      <w:r w:rsidRPr="005B1CA5">
        <w:rPr>
          <w:sz w:val="24"/>
          <w:szCs w:val="24"/>
        </w:rPr>
        <w:t>ской помощи, поликлиники, объекты общей врачебной практики, аптеки;</w:t>
      </w:r>
    </w:p>
    <w:p w:rsidR="001350A3" w:rsidRPr="005B1CA5" w:rsidRDefault="001350A3" w:rsidP="001350A3">
      <w:pPr>
        <w:pStyle w:val="afb"/>
        <w:spacing w:after="0"/>
        <w:rPr>
          <w:sz w:val="24"/>
          <w:szCs w:val="24"/>
        </w:rPr>
      </w:pPr>
      <w:r w:rsidRPr="005B1CA5">
        <w:rPr>
          <w:sz w:val="24"/>
          <w:szCs w:val="24"/>
        </w:rPr>
        <w:t>спортивные залы, спортивные площадки, бассейны;</w:t>
      </w:r>
    </w:p>
    <w:p w:rsidR="001350A3" w:rsidRPr="005B1CA5" w:rsidRDefault="001350A3" w:rsidP="001350A3">
      <w:pPr>
        <w:tabs>
          <w:tab w:val="num" w:pos="0"/>
          <w:tab w:val="num" w:pos="1440"/>
        </w:tabs>
        <w:ind w:firstLine="709"/>
      </w:pPr>
      <w:r w:rsidRPr="005B1CA5">
        <w:t>пешеходные связи;</w:t>
      </w:r>
    </w:p>
    <w:p w:rsidR="001350A3" w:rsidRPr="005B1CA5" w:rsidRDefault="001350A3" w:rsidP="001350A3">
      <w:pPr>
        <w:tabs>
          <w:tab w:val="num" w:pos="0"/>
          <w:tab w:val="num" w:pos="1440"/>
        </w:tabs>
        <w:ind w:firstLine="709"/>
      </w:pPr>
      <w:r w:rsidRPr="005B1CA5">
        <w:t>пешеходные зоны;</w:t>
      </w:r>
    </w:p>
    <w:p w:rsidR="001350A3" w:rsidRPr="005B1CA5" w:rsidRDefault="001350A3" w:rsidP="001350A3">
      <w:pPr>
        <w:tabs>
          <w:tab w:val="num" w:pos="0"/>
          <w:tab w:val="num" w:pos="1440"/>
        </w:tabs>
        <w:ind w:firstLine="709"/>
      </w:pPr>
      <w:r w:rsidRPr="005B1CA5">
        <w:t>проезды;</w:t>
      </w:r>
    </w:p>
    <w:p w:rsidR="001350A3" w:rsidRPr="005B1CA5" w:rsidRDefault="001350A3" w:rsidP="001350A3">
      <w:pPr>
        <w:tabs>
          <w:tab w:val="num" w:pos="0"/>
          <w:tab w:val="num" w:pos="1440"/>
        </w:tabs>
        <w:ind w:firstLine="709"/>
      </w:pPr>
      <w:r w:rsidRPr="005B1CA5">
        <w:lastRenderedPageBreak/>
        <w:t>автостоянки надземные открытого и закрытого типов;</w:t>
      </w:r>
    </w:p>
    <w:p w:rsidR="001350A3" w:rsidRPr="005B1CA5" w:rsidRDefault="001350A3" w:rsidP="001350A3">
      <w:pPr>
        <w:pStyle w:val="afb"/>
        <w:spacing w:after="0"/>
        <w:rPr>
          <w:sz w:val="24"/>
          <w:szCs w:val="24"/>
        </w:rPr>
      </w:pPr>
      <w:r w:rsidRPr="005B1CA5">
        <w:rPr>
          <w:sz w:val="24"/>
          <w:szCs w:val="24"/>
        </w:rPr>
        <w:t>парки, скверы, бульвары, набережные;</w:t>
      </w:r>
    </w:p>
    <w:p w:rsidR="001350A3" w:rsidRPr="005B1CA5" w:rsidRDefault="001350A3" w:rsidP="001350A3">
      <w:pPr>
        <w:ind w:firstLine="709"/>
      </w:pPr>
      <w:r w:rsidRPr="005B1CA5">
        <w:t>малые арх</w:t>
      </w:r>
      <w:r w:rsidRPr="005B1CA5">
        <w:t>и</w:t>
      </w:r>
      <w:r w:rsidRPr="005B1CA5">
        <w:t>тектурные формы;</w:t>
      </w:r>
    </w:p>
    <w:p w:rsidR="001350A3" w:rsidRPr="005B1CA5" w:rsidRDefault="001350A3" w:rsidP="001350A3">
      <w:pPr>
        <w:ind w:firstLine="709"/>
      </w:pPr>
      <w:r w:rsidRPr="005B1CA5">
        <w:t>средства визуальной информации;</w:t>
      </w:r>
    </w:p>
    <w:p w:rsidR="001350A3" w:rsidRPr="005B1CA5" w:rsidRDefault="001350A3" w:rsidP="001350A3">
      <w:pPr>
        <w:ind w:firstLine="709"/>
      </w:pPr>
      <w:r w:rsidRPr="005B1CA5">
        <w:t>некапитальные нестационарные сооружения мелкорозничной торговли, бытового обслуживания и питания;</w:t>
      </w:r>
    </w:p>
    <w:p w:rsidR="001350A3" w:rsidRPr="005B1CA5" w:rsidRDefault="001350A3" w:rsidP="001350A3">
      <w:pPr>
        <w:pStyle w:val="afb"/>
        <w:spacing w:after="0"/>
        <w:rPr>
          <w:sz w:val="24"/>
          <w:szCs w:val="24"/>
        </w:rPr>
      </w:pPr>
      <w:r w:rsidRPr="005B1CA5">
        <w:rPr>
          <w:sz w:val="24"/>
          <w:szCs w:val="24"/>
        </w:rPr>
        <w:t>общественные туалеты;</w:t>
      </w:r>
    </w:p>
    <w:p w:rsidR="001350A3" w:rsidRPr="005B1CA5" w:rsidRDefault="001350A3" w:rsidP="001350A3">
      <w:pPr>
        <w:ind w:firstLine="709"/>
      </w:pPr>
      <w:r w:rsidRPr="005B1CA5">
        <w:t>иные виды элементов благоустройства;</w:t>
      </w:r>
    </w:p>
    <w:p w:rsidR="001350A3" w:rsidRPr="005B1CA5" w:rsidRDefault="001350A3" w:rsidP="001350A3">
      <w:pPr>
        <w:pStyle w:val="afb"/>
        <w:spacing w:after="0"/>
        <w:rPr>
          <w:sz w:val="24"/>
          <w:szCs w:val="24"/>
        </w:rPr>
      </w:pPr>
      <w:r w:rsidRPr="005B1CA5">
        <w:rPr>
          <w:sz w:val="24"/>
          <w:szCs w:val="24"/>
        </w:rPr>
        <w:t>коммунальные объекты и объекты инженерно-технического назначения, связанные с обслуживанием объектов, расположенных в данной территориальной зоне.</w:t>
      </w:r>
    </w:p>
    <w:p w:rsidR="001350A3" w:rsidRPr="005B1CA5" w:rsidRDefault="001350A3" w:rsidP="001350A3"/>
    <w:p w:rsidR="001350A3" w:rsidRPr="005B1CA5" w:rsidRDefault="001350A3" w:rsidP="001350A3">
      <w:pPr>
        <w:rPr>
          <w:b/>
          <w:i/>
        </w:rPr>
      </w:pPr>
      <w:r w:rsidRPr="005B1CA5">
        <w:rPr>
          <w:b/>
          <w:i/>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1350A3" w:rsidRPr="005B1CA5" w:rsidRDefault="001350A3" w:rsidP="001350A3">
      <w:pPr>
        <w:ind w:firstLine="709"/>
      </w:pPr>
      <w:r w:rsidRPr="005B1CA5">
        <w:t xml:space="preserve">определяются в соответствии с требованиями технических регламентов, СН, </w:t>
      </w:r>
      <w:proofErr w:type="spellStart"/>
      <w:r w:rsidRPr="005B1CA5">
        <w:t>СНиП</w:t>
      </w:r>
      <w:proofErr w:type="spellEnd"/>
      <w:r w:rsidRPr="005B1CA5">
        <w:t xml:space="preserve">, </w:t>
      </w:r>
      <w:proofErr w:type="spellStart"/>
      <w:r w:rsidRPr="005B1CA5">
        <w:t>СанПиН</w:t>
      </w:r>
      <w:proofErr w:type="spellEnd"/>
      <w:r w:rsidRPr="005B1CA5">
        <w:t xml:space="preserve"> </w:t>
      </w:r>
      <w:r w:rsidRPr="005B1CA5">
        <w:rPr>
          <w:b/>
        </w:rPr>
        <w:t xml:space="preserve"> </w:t>
      </w:r>
      <w:r w:rsidRPr="005B1CA5">
        <w:t>и других нормативных документов;</w:t>
      </w:r>
    </w:p>
    <w:p w:rsidR="001350A3" w:rsidRPr="005B1CA5" w:rsidRDefault="001350A3" w:rsidP="001350A3">
      <w:pPr>
        <w:ind w:firstLine="709"/>
      </w:pPr>
      <w:r w:rsidRPr="005B1CA5">
        <w:t xml:space="preserve">минимальное количество </w:t>
      </w:r>
      <w:proofErr w:type="spellStart"/>
      <w:r w:rsidRPr="005B1CA5">
        <w:t>машино-мест</w:t>
      </w:r>
      <w:proofErr w:type="spellEnd"/>
      <w:r w:rsidRPr="005B1CA5">
        <w:t xml:space="preserve">  для временного хранения легковых автомобилей на территории зоны </w:t>
      </w:r>
      <w:r w:rsidRPr="005B1CA5">
        <w:rPr>
          <w:bCs/>
        </w:rPr>
        <w:t xml:space="preserve">делового, общественного и коммерческого назначения </w:t>
      </w:r>
      <w:r w:rsidRPr="005B1CA5">
        <w:t>определяется градостроительной и проектной документацией, утвержденной в установленном порядке;</w:t>
      </w:r>
    </w:p>
    <w:p w:rsidR="001350A3" w:rsidRPr="005B1CA5" w:rsidRDefault="001350A3" w:rsidP="001350A3">
      <w:pPr>
        <w:ind w:firstLine="709"/>
      </w:pPr>
      <w:r w:rsidRPr="005B1CA5">
        <w:t xml:space="preserve">параметры элементов благоустройства на территории зоны </w:t>
      </w:r>
      <w:r w:rsidRPr="005B1CA5">
        <w:rPr>
          <w:bCs/>
        </w:rPr>
        <w:t xml:space="preserve">делового, общественного и коммерческого назначения </w:t>
      </w:r>
      <w:r w:rsidRPr="005B1CA5">
        <w:t>определяются в рамках проекта застройки конкретного участка.</w:t>
      </w:r>
    </w:p>
    <w:p w:rsidR="001350A3" w:rsidRPr="005B1CA5" w:rsidRDefault="001350A3" w:rsidP="001350A3">
      <w:pPr>
        <w:ind w:firstLine="709"/>
        <w:rPr>
          <w:b/>
        </w:rPr>
      </w:pPr>
      <w:r w:rsidRPr="005B1CA5">
        <w:rPr>
          <w:b/>
        </w:rPr>
        <w:t>Примечания</w:t>
      </w:r>
    </w:p>
    <w:p w:rsidR="001350A3" w:rsidRPr="005B1CA5" w:rsidRDefault="001350A3" w:rsidP="001350A3">
      <w:pPr>
        <w:pStyle w:val="TimesNewRoman14125"/>
        <w:tabs>
          <w:tab w:val="left" w:pos="360"/>
        </w:tabs>
        <w:ind w:right="0"/>
        <w:rPr>
          <w:sz w:val="24"/>
          <w:szCs w:val="24"/>
        </w:rPr>
      </w:pPr>
      <w:r w:rsidRPr="005B1CA5">
        <w:rPr>
          <w:sz w:val="24"/>
          <w:szCs w:val="24"/>
        </w:rPr>
        <w:t>Допускается размещение на первых этажах жилых зданий объектов социального, коммунально-бытового, административного назначения и иных объектов, связанных с обслуживанием граждан, не требующих установления санитарно-защитных норм и не оказывающих негативного воздействия на окружающую среду, при этом обязательным условием является наличие отдельного входа.</w:t>
      </w:r>
    </w:p>
    <w:p w:rsidR="001350A3" w:rsidRPr="005B1CA5" w:rsidRDefault="001350A3" w:rsidP="001350A3">
      <w:pPr>
        <w:pStyle w:val="TimesNewRoman14125"/>
        <w:tabs>
          <w:tab w:val="left" w:pos="360"/>
        </w:tabs>
        <w:ind w:right="0"/>
        <w:rPr>
          <w:sz w:val="24"/>
          <w:szCs w:val="24"/>
        </w:rPr>
      </w:pPr>
      <w:r w:rsidRPr="005B1CA5">
        <w:rPr>
          <w:sz w:val="24"/>
          <w:szCs w:val="24"/>
        </w:rPr>
        <w:t xml:space="preserve">При проектировании и строительстве новых объектов обязателен расчет баланса территории с учетом увеличенного количества </w:t>
      </w:r>
      <w:proofErr w:type="spellStart"/>
      <w:r w:rsidRPr="005B1CA5">
        <w:rPr>
          <w:sz w:val="24"/>
          <w:szCs w:val="24"/>
        </w:rPr>
        <w:t>автопарковок</w:t>
      </w:r>
      <w:proofErr w:type="spellEnd"/>
      <w:r w:rsidRPr="005B1CA5">
        <w:rPr>
          <w:sz w:val="24"/>
          <w:szCs w:val="24"/>
        </w:rPr>
        <w:t xml:space="preserve"> и автостоянок (в пределах всей рассматриваемой зоны).</w:t>
      </w:r>
    </w:p>
    <w:p w:rsidR="001350A3" w:rsidRPr="005B1CA5" w:rsidRDefault="001350A3" w:rsidP="001350A3">
      <w:pPr>
        <w:pStyle w:val="TimesNewRoman14125"/>
        <w:tabs>
          <w:tab w:val="left" w:pos="360"/>
        </w:tabs>
        <w:ind w:right="0"/>
        <w:rPr>
          <w:color w:val="FF0000"/>
          <w:sz w:val="24"/>
          <w:szCs w:val="24"/>
        </w:rPr>
      </w:pPr>
    </w:p>
    <w:p w:rsidR="001350A3" w:rsidRPr="005B1CA5" w:rsidRDefault="001350A3" w:rsidP="001350A3">
      <w:pPr>
        <w:pStyle w:val="4"/>
        <w:spacing w:before="0" w:after="0"/>
        <w:rPr>
          <w:sz w:val="24"/>
          <w:szCs w:val="24"/>
        </w:rPr>
      </w:pPr>
      <w:bookmarkStart w:id="120" w:name="_Toc325383419"/>
      <w:bookmarkStart w:id="121" w:name="_Toc367439354"/>
      <w:r w:rsidRPr="005B1CA5">
        <w:rPr>
          <w:sz w:val="24"/>
          <w:szCs w:val="24"/>
        </w:rPr>
        <w:t>§3   Производственные зоны (П)</w:t>
      </w:r>
      <w:bookmarkEnd w:id="120"/>
      <w:bookmarkEnd w:id="121"/>
    </w:p>
    <w:p w:rsidR="001350A3" w:rsidRPr="005B1CA5" w:rsidRDefault="001350A3" w:rsidP="001350A3">
      <w:pPr>
        <w:ind w:firstLine="709"/>
      </w:pPr>
    </w:p>
    <w:p w:rsidR="001350A3" w:rsidRPr="005B1CA5" w:rsidRDefault="001350A3" w:rsidP="001350A3">
      <w:pPr>
        <w:pStyle w:val="4"/>
        <w:spacing w:before="0" w:after="0"/>
        <w:rPr>
          <w:sz w:val="24"/>
          <w:szCs w:val="24"/>
        </w:rPr>
      </w:pPr>
      <w:r w:rsidRPr="005B1CA5">
        <w:rPr>
          <w:sz w:val="24"/>
          <w:szCs w:val="24"/>
        </w:rPr>
        <w:t xml:space="preserve">  </w:t>
      </w:r>
      <w:bookmarkStart w:id="122" w:name="_Toc322528191"/>
      <w:bookmarkStart w:id="123" w:name="_Toc325383421"/>
      <w:bookmarkStart w:id="124" w:name="_Toc367439355"/>
      <w:r w:rsidRPr="005B1CA5">
        <w:rPr>
          <w:sz w:val="24"/>
          <w:szCs w:val="24"/>
        </w:rPr>
        <w:t xml:space="preserve">Статья 48. Зона производственно-коммунальных объектов </w:t>
      </w:r>
      <w:r w:rsidRPr="005B1CA5">
        <w:rPr>
          <w:iCs/>
          <w:sz w:val="24"/>
          <w:szCs w:val="24"/>
          <w:lang w:val="en-US"/>
        </w:rPr>
        <w:t>III</w:t>
      </w:r>
      <w:r w:rsidRPr="005B1CA5">
        <w:rPr>
          <w:iCs/>
          <w:sz w:val="24"/>
          <w:szCs w:val="24"/>
        </w:rPr>
        <w:t xml:space="preserve"> класса </w:t>
      </w:r>
      <w:r w:rsidRPr="005B1CA5">
        <w:rPr>
          <w:sz w:val="24"/>
          <w:szCs w:val="24"/>
        </w:rPr>
        <w:t>опасности</w:t>
      </w:r>
      <w:r w:rsidRPr="005B1CA5">
        <w:rPr>
          <w:iCs/>
          <w:sz w:val="24"/>
          <w:szCs w:val="24"/>
        </w:rPr>
        <w:t xml:space="preserve">  </w:t>
      </w:r>
      <w:r w:rsidRPr="005B1CA5">
        <w:rPr>
          <w:sz w:val="24"/>
          <w:szCs w:val="24"/>
        </w:rPr>
        <w:t>(П-1)</w:t>
      </w:r>
      <w:bookmarkEnd w:id="122"/>
      <w:bookmarkEnd w:id="123"/>
      <w:bookmarkEnd w:id="124"/>
    </w:p>
    <w:p w:rsidR="001350A3" w:rsidRPr="005B1CA5" w:rsidRDefault="001350A3" w:rsidP="001350A3"/>
    <w:p w:rsidR="001350A3" w:rsidRPr="005B1CA5" w:rsidRDefault="001350A3" w:rsidP="001350A3">
      <w:pPr>
        <w:ind w:firstLine="709"/>
      </w:pPr>
      <w:r w:rsidRPr="005B1CA5">
        <w:t xml:space="preserve">Зона включает в себя участки территории поселения, предназначенные для формирования и развития производственных, коммунальных и складских объектов </w:t>
      </w:r>
      <w:r w:rsidRPr="005B1CA5">
        <w:rPr>
          <w:iCs/>
          <w:lang w:val="en-US"/>
        </w:rPr>
        <w:t>III</w:t>
      </w:r>
      <w:r w:rsidRPr="005B1CA5">
        <w:rPr>
          <w:iCs/>
        </w:rPr>
        <w:t xml:space="preserve"> класса </w:t>
      </w:r>
      <w:r w:rsidRPr="005B1CA5">
        <w:t>опасности.</w:t>
      </w:r>
    </w:p>
    <w:p w:rsidR="001350A3" w:rsidRPr="005B1CA5" w:rsidRDefault="001350A3" w:rsidP="001350A3">
      <w:pPr>
        <w:ind w:firstLine="709"/>
      </w:pPr>
      <w:r w:rsidRPr="005B1CA5">
        <w:t>В зоне предусматривается также размещение необходимых объектов инженерной и транспортной и</w:t>
      </w:r>
      <w:r w:rsidRPr="005B1CA5">
        <w:t>н</w:t>
      </w:r>
      <w:r w:rsidRPr="005B1CA5">
        <w:t>фраструктур.</w:t>
      </w:r>
    </w:p>
    <w:p w:rsidR="001350A3" w:rsidRPr="005B1CA5" w:rsidRDefault="001350A3" w:rsidP="001350A3">
      <w:pPr>
        <w:pStyle w:val="afb"/>
        <w:spacing w:after="0"/>
        <w:rPr>
          <w:b/>
          <w:i/>
          <w:sz w:val="24"/>
          <w:szCs w:val="24"/>
        </w:rPr>
      </w:pPr>
    </w:p>
    <w:p w:rsidR="001350A3" w:rsidRPr="005B1CA5" w:rsidRDefault="001350A3" w:rsidP="001350A3">
      <w:pPr>
        <w:rPr>
          <w:b/>
          <w:i/>
        </w:rPr>
      </w:pPr>
      <w:r w:rsidRPr="005B1CA5">
        <w:rPr>
          <w:b/>
          <w:i/>
        </w:rPr>
        <w:t>Основные виды разрешённого использования:</w:t>
      </w:r>
    </w:p>
    <w:p w:rsidR="001350A3" w:rsidRPr="005B1CA5" w:rsidRDefault="001350A3" w:rsidP="001350A3">
      <w:pPr>
        <w:ind w:firstLine="709"/>
      </w:pPr>
      <w:r w:rsidRPr="005B1CA5">
        <w:t xml:space="preserve">Производственные предприятия и коммунально-складские организации </w:t>
      </w:r>
      <w:r w:rsidRPr="005B1CA5">
        <w:rPr>
          <w:iCs/>
          <w:lang w:val="en-US"/>
        </w:rPr>
        <w:t>III</w:t>
      </w:r>
      <w:r w:rsidRPr="005B1CA5">
        <w:t xml:space="preserve"> класса опасности;</w:t>
      </w:r>
    </w:p>
    <w:p w:rsidR="001350A3" w:rsidRPr="005B1CA5" w:rsidRDefault="001350A3" w:rsidP="001350A3">
      <w:pPr>
        <w:ind w:firstLine="709"/>
      </w:pPr>
      <w:r w:rsidRPr="005B1CA5">
        <w:t>объекты складского назначения III класса  опасности;</w:t>
      </w:r>
    </w:p>
    <w:p w:rsidR="001350A3" w:rsidRPr="005B1CA5" w:rsidRDefault="001350A3" w:rsidP="001350A3">
      <w:pPr>
        <w:ind w:firstLine="709"/>
      </w:pPr>
      <w:r w:rsidRPr="005B1CA5">
        <w:t>оптовые базы и склады материалов и непродовольственных товаров;</w:t>
      </w:r>
    </w:p>
    <w:p w:rsidR="001350A3" w:rsidRPr="005B1CA5" w:rsidRDefault="001350A3" w:rsidP="001350A3">
      <w:pPr>
        <w:ind w:firstLine="709"/>
      </w:pPr>
      <w:r w:rsidRPr="005B1CA5">
        <w:t>сооружения для хранения и обслуживания транспортных средств и механизмов.</w:t>
      </w:r>
    </w:p>
    <w:p w:rsidR="001350A3" w:rsidRPr="005B1CA5" w:rsidRDefault="001350A3" w:rsidP="001350A3">
      <w:pPr>
        <w:ind w:firstLine="709"/>
      </w:pPr>
    </w:p>
    <w:p w:rsidR="001350A3" w:rsidRPr="005B1CA5" w:rsidRDefault="001350A3" w:rsidP="001350A3">
      <w:pPr>
        <w:rPr>
          <w:b/>
          <w:i/>
        </w:rPr>
      </w:pPr>
      <w:r w:rsidRPr="005B1CA5">
        <w:rPr>
          <w:b/>
          <w:i/>
        </w:rPr>
        <w:t>Условно разрешенные виды использования:</w:t>
      </w:r>
    </w:p>
    <w:p w:rsidR="001350A3" w:rsidRPr="005B1CA5" w:rsidRDefault="001350A3" w:rsidP="001350A3">
      <w:pPr>
        <w:pStyle w:val="afb"/>
        <w:spacing w:after="0"/>
        <w:rPr>
          <w:sz w:val="24"/>
          <w:szCs w:val="24"/>
        </w:rPr>
      </w:pPr>
      <w:r w:rsidRPr="005B1CA5">
        <w:rPr>
          <w:sz w:val="24"/>
          <w:szCs w:val="24"/>
        </w:rPr>
        <w:t>пожарные депо, объекты пожарной охраны;</w:t>
      </w:r>
    </w:p>
    <w:p w:rsidR="001350A3" w:rsidRPr="005B1CA5" w:rsidRDefault="001350A3" w:rsidP="001350A3">
      <w:pPr>
        <w:pStyle w:val="afb"/>
        <w:spacing w:after="0"/>
        <w:rPr>
          <w:sz w:val="24"/>
          <w:szCs w:val="24"/>
        </w:rPr>
      </w:pPr>
      <w:r w:rsidRPr="005B1CA5">
        <w:rPr>
          <w:sz w:val="24"/>
          <w:szCs w:val="24"/>
        </w:rPr>
        <w:t>центры повышения квалификации;</w:t>
      </w:r>
    </w:p>
    <w:p w:rsidR="001350A3" w:rsidRPr="005B1CA5" w:rsidRDefault="001350A3" w:rsidP="001350A3">
      <w:pPr>
        <w:pStyle w:val="afb"/>
        <w:spacing w:after="0"/>
        <w:rPr>
          <w:sz w:val="24"/>
          <w:szCs w:val="24"/>
        </w:rPr>
      </w:pPr>
      <w:r w:rsidRPr="005B1CA5">
        <w:rPr>
          <w:sz w:val="24"/>
          <w:szCs w:val="24"/>
        </w:rPr>
        <w:t>объекты бытового обслуживания;</w:t>
      </w:r>
    </w:p>
    <w:p w:rsidR="001350A3" w:rsidRPr="005B1CA5" w:rsidRDefault="001350A3" w:rsidP="001350A3">
      <w:pPr>
        <w:pStyle w:val="afb"/>
        <w:spacing w:after="0"/>
        <w:rPr>
          <w:sz w:val="24"/>
          <w:szCs w:val="24"/>
        </w:rPr>
      </w:pPr>
      <w:r w:rsidRPr="005B1CA5">
        <w:rPr>
          <w:sz w:val="24"/>
          <w:szCs w:val="24"/>
        </w:rPr>
        <w:t>спортивно-оздоровительные сооружения.</w:t>
      </w:r>
    </w:p>
    <w:p w:rsidR="001350A3" w:rsidRPr="005B1CA5" w:rsidRDefault="001350A3" w:rsidP="001350A3">
      <w:pPr>
        <w:pStyle w:val="afb"/>
        <w:spacing w:after="0"/>
        <w:rPr>
          <w:sz w:val="24"/>
          <w:szCs w:val="24"/>
        </w:rPr>
      </w:pPr>
      <w:r w:rsidRPr="005B1CA5">
        <w:rPr>
          <w:sz w:val="24"/>
          <w:szCs w:val="24"/>
        </w:rPr>
        <w:t>магазины продовольственных, производственных и смешанных товаров.</w:t>
      </w:r>
    </w:p>
    <w:p w:rsidR="001350A3" w:rsidRPr="005B1CA5" w:rsidRDefault="001350A3" w:rsidP="001350A3"/>
    <w:p w:rsidR="001350A3" w:rsidRPr="005B1CA5" w:rsidRDefault="001350A3" w:rsidP="001350A3">
      <w:pPr>
        <w:rPr>
          <w:b/>
          <w:i/>
        </w:rPr>
      </w:pPr>
      <w:r w:rsidRPr="005B1CA5">
        <w:rPr>
          <w:b/>
          <w:i/>
        </w:rPr>
        <w:t>Вспомогательные виды разрешённого использования:</w:t>
      </w:r>
    </w:p>
    <w:p w:rsidR="001350A3" w:rsidRPr="005B1CA5" w:rsidRDefault="001350A3" w:rsidP="001350A3">
      <w:pPr>
        <w:pStyle w:val="afb"/>
        <w:spacing w:after="0"/>
        <w:rPr>
          <w:sz w:val="24"/>
          <w:szCs w:val="24"/>
        </w:rPr>
      </w:pPr>
      <w:r w:rsidRPr="005B1CA5">
        <w:rPr>
          <w:sz w:val="24"/>
          <w:szCs w:val="24"/>
        </w:rPr>
        <w:t>административно-бытовые здания и помещения, здания управлений;</w:t>
      </w:r>
    </w:p>
    <w:p w:rsidR="001350A3" w:rsidRPr="005B1CA5" w:rsidRDefault="001350A3" w:rsidP="001350A3">
      <w:pPr>
        <w:pStyle w:val="afb"/>
        <w:spacing w:after="0"/>
        <w:rPr>
          <w:sz w:val="24"/>
          <w:szCs w:val="24"/>
        </w:rPr>
      </w:pPr>
      <w:r w:rsidRPr="005B1CA5">
        <w:rPr>
          <w:sz w:val="24"/>
          <w:szCs w:val="24"/>
        </w:rPr>
        <w:t>медицинские пункты;</w:t>
      </w:r>
    </w:p>
    <w:p w:rsidR="001350A3" w:rsidRPr="005B1CA5" w:rsidRDefault="001350A3" w:rsidP="001350A3">
      <w:pPr>
        <w:pStyle w:val="afb"/>
        <w:spacing w:after="0"/>
        <w:rPr>
          <w:sz w:val="24"/>
          <w:szCs w:val="24"/>
        </w:rPr>
      </w:pPr>
      <w:r w:rsidRPr="005B1CA5">
        <w:rPr>
          <w:sz w:val="24"/>
          <w:szCs w:val="24"/>
        </w:rPr>
        <w:t>предприятия общественного питания;</w:t>
      </w:r>
    </w:p>
    <w:p w:rsidR="001350A3" w:rsidRPr="005B1CA5" w:rsidRDefault="001350A3" w:rsidP="001350A3">
      <w:pPr>
        <w:pStyle w:val="afb"/>
        <w:spacing w:after="0"/>
        <w:rPr>
          <w:sz w:val="24"/>
          <w:szCs w:val="24"/>
        </w:rPr>
      </w:pPr>
      <w:r w:rsidRPr="005B1CA5">
        <w:rPr>
          <w:sz w:val="24"/>
          <w:szCs w:val="24"/>
        </w:rPr>
        <w:t>бани, прачечные;</w:t>
      </w:r>
    </w:p>
    <w:p w:rsidR="001350A3" w:rsidRPr="005B1CA5" w:rsidRDefault="001350A3" w:rsidP="001350A3">
      <w:pPr>
        <w:pStyle w:val="afb"/>
        <w:spacing w:after="0"/>
        <w:rPr>
          <w:sz w:val="24"/>
          <w:szCs w:val="24"/>
        </w:rPr>
      </w:pPr>
      <w:r w:rsidRPr="005B1CA5">
        <w:rPr>
          <w:sz w:val="24"/>
          <w:szCs w:val="24"/>
        </w:rPr>
        <w:t>объекты оптовой и розничной торговли при предприятиях;</w:t>
      </w:r>
    </w:p>
    <w:p w:rsidR="001350A3" w:rsidRPr="005B1CA5" w:rsidRDefault="001350A3" w:rsidP="001350A3">
      <w:pPr>
        <w:pStyle w:val="afb"/>
        <w:spacing w:after="0"/>
        <w:rPr>
          <w:sz w:val="24"/>
          <w:szCs w:val="24"/>
        </w:rPr>
      </w:pPr>
      <w:r w:rsidRPr="005B1CA5">
        <w:rPr>
          <w:sz w:val="24"/>
          <w:szCs w:val="24"/>
        </w:rPr>
        <w:t>питомники растений для озеленения производственных площадок и санита</w:t>
      </w:r>
      <w:r w:rsidRPr="005B1CA5">
        <w:rPr>
          <w:sz w:val="24"/>
          <w:szCs w:val="24"/>
        </w:rPr>
        <w:t>р</w:t>
      </w:r>
      <w:r w:rsidRPr="005B1CA5">
        <w:rPr>
          <w:sz w:val="24"/>
          <w:szCs w:val="24"/>
        </w:rPr>
        <w:t>но-защитных зон;</w:t>
      </w:r>
    </w:p>
    <w:p w:rsidR="001350A3" w:rsidRPr="005B1CA5" w:rsidRDefault="001350A3" w:rsidP="001350A3">
      <w:pPr>
        <w:ind w:firstLine="709"/>
      </w:pPr>
      <w:r w:rsidRPr="005B1CA5">
        <w:t>предприятия автосервиса;</w:t>
      </w:r>
    </w:p>
    <w:p w:rsidR="001350A3" w:rsidRPr="005B1CA5" w:rsidRDefault="001350A3" w:rsidP="001350A3">
      <w:pPr>
        <w:pStyle w:val="afb"/>
        <w:spacing w:after="0"/>
        <w:rPr>
          <w:sz w:val="24"/>
          <w:szCs w:val="24"/>
        </w:rPr>
      </w:pPr>
      <w:r w:rsidRPr="005B1CA5">
        <w:rPr>
          <w:sz w:val="24"/>
          <w:szCs w:val="24"/>
        </w:rPr>
        <w:t xml:space="preserve">опорные пункты охраны порядка; </w:t>
      </w:r>
    </w:p>
    <w:p w:rsidR="001350A3" w:rsidRPr="005B1CA5" w:rsidRDefault="001350A3" w:rsidP="001350A3">
      <w:pPr>
        <w:pStyle w:val="afb"/>
        <w:spacing w:after="0"/>
        <w:rPr>
          <w:sz w:val="24"/>
          <w:szCs w:val="24"/>
        </w:rPr>
      </w:pPr>
      <w:r w:rsidRPr="005B1CA5">
        <w:rPr>
          <w:sz w:val="24"/>
          <w:szCs w:val="24"/>
        </w:rPr>
        <w:t>общественные туалеты;</w:t>
      </w:r>
    </w:p>
    <w:p w:rsidR="001350A3" w:rsidRPr="005B1CA5" w:rsidRDefault="001350A3" w:rsidP="001350A3">
      <w:pPr>
        <w:ind w:firstLine="709"/>
      </w:pPr>
      <w:r w:rsidRPr="005B1CA5">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1350A3" w:rsidRPr="005B1CA5" w:rsidRDefault="001350A3" w:rsidP="001350A3">
      <w:pPr>
        <w:pStyle w:val="afb"/>
        <w:spacing w:after="0"/>
        <w:rPr>
          <w:sz w:val="24"/>
          <w:szCs w:val="24"/>
        </w:rPr>
      </w:pPr>
      <w:r w:rsidRPr="005B1CA5">
        <w:rPr>
          <w:sz w:val="24"/>
          <w:szCs w:val="24"/>
        </w:rPr>
        <w:t>элементы благоустройства.</w:t>
      </w:r>
    </w:p>
    <w:p w:rsidR="001350A3" w:rsidRPr="005B1CA5" w:rsidRDefault="001350A3" w:rsidP="001350A3">
      <w:pPr>
        <w:ind w:firstLine="709"/>
      </w:pPr>
    </w:p>
    <w:p w:rsidR="001350A3" w:rsidRPr="005B1CA5" w:rsidRDefault="001350A3" w:rsidP="001350A3">
      <w:pPr>
        <w:pStyle w:val="afb"/>
        <w:spacing w:after="0"/>
        <w:ind w:firstLine="0"/>
        <w:rPr>
          <w:b/>
          <w:i/>
          <w:sz w:val="24"/>
          <w:szCs w:val="24"/>
        </w:rPr>
      </w:pPr>
      <w:r w:rsidRPr="005B1CA5">
        <w:rPr>
          <w:b/>
          <w: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350A3" w:rsidRPr="005B1CA5" w:rsidRDefault="001350A3" w:rsidP="001350A3">
      <w:pPr>
        <w:ind w:firstLine="709"/>
      </w:pPr>
      <w:r w:rsidRPr="005B1CA5">
        <w:rPr>
          <w:b/>
          <w:i/>
        </w:rPr>
        <w:t xml:space="preserve">  </w:t>
      </w:r>
      <w:r w:rsidRPr="005B1CA5">
        <w:t xml:space="preserve">определяются в соответствии требованиями технических регламентов, СН, </w:t>
      </w:r>
      <w:proofErr w:type="spellStart"/>
      <w:r w:rsidRPr="005B1CA5">
        <w:t>СНиП</w:t>
      </w:r>
      <w:proofErr w:type="spellEnd"/>
      <w:r w:rsidRPr="005B1CA5">
        <w:t xml:space="preserve">, </w:t>
      </w:r>
      <w:proofErr w:type="spellStart"/>
      <w:r w:rsidRPr="005B1CA5">
        <w:t>СанПиН</w:t>
      </w:r>
      <w:proofErr w:type="spellEnd"/>
      <w:r w:rsidRPr="005B1CA5">
        <w:t xml:space="preserve"> </w:t>
      </w:r>
      <w:r w:rsidRPr="005B1CA5">
        <w:rPr>
          <w:b/>
        </w:rPr>
        <w:t xml:space="preserve"> </w:t>
      </w:r>
      <w:r w:rsidRPr="005B1CA5">
        <w:t>и других нормативных документов;</w:t>
      </w:r>
    </w:p>
    <w:p w:rsidR="001350A3" w:rsidRPr="005B1CA5" w:rsidRDefault="001350A3" w:rsidP="001350A3">
      <w:pPr>
        <w:ind w:firstLine="709"/>
      </w:pPr>
      <w:r w:rsidRPr="005B1CA5">
        <w:t xml:space="preserve"> минимальное количество </w:t>
      </w:r>
      <w:proofErr w:type="spellStart"/>
      <w:r w:rsidRPr="005B1CA5">
        <w:t>машино-мест</w:t>
      </w:r>
      <w:proofErr w:type="spellEnd"/>
      <w:r w:rsidRPr="005B1CA5">
        <w:t xml:space="preserve">  для временного хранения легковых автомобилей на территории зоны  производственно-коммунальных объектов </w:t>
      </w:r>
      <w:r w:rsidRPr="005B1CA5">
        <w:rPr>
          <w:iCs/>
          <w:lang w:val="en-US"/>
        </w:rPr>
        <w:t>III</w:t>
      </w:r>
      <w:r w:rsidRPr="005B1CA5">
        <w:rPr>
          <w:iCs/>
        </w:rPr>
        <w:t xml:space="preserve"> класса </w:t>
      </w:r>
      <w:r w:rsidRPr="005B1CA5">
        <w:t>опасности</w:t>
      </w:r>
      <w:r w:rsidRPr="005B1CA5">
        <w:rPr>
          <w:iCs/>
        </w:rPr>
        <w:t xml:space="preserve">  </w:t>
      </w:r>
      <w:r w:rsidRPr="005B1CA5">
        <w:t>определяется в соответствии с технологическими требованиями к разработке проектов производственных предприятий.</w:t>
      </w:r>
    </w:p>
    <w:p w:rsidR="001350A3" w:rsidRPr="005B1CA5" w:rsidRDefault="001350A3" w:rsidP="001350A3">
      <w:pPr>
        <w:ind w:firstLine="709"/>
        <w:rPr>
          <w:b/>
        </w:rPr>
      </w:pPr>
      <w:r w:rsidRPr="005B1CA5">
        <w:rPr>
          <w:b/>
        </w:rPr>
        <w:t>Примечание</w:t>
      </w:r>
    </w:p>
    <w:p w:rsidR="001350A3" w:rsidRPr="005B1CA5" w:rsidRDefault="001350A3" w:rsidP="001350A3">
      <w:pPr>
        <w:pStyle w:val="ConsPlusNormal"/>
        <w:ind w:firstLine="709"/>
        <w:rPr>
          <w:rFonts w:ascii="Times New Roman" w:hAnsi="Times New Roman" w:cs="Times New Roman"/>
          <w:bCs/>
          <w:sz w:val="24"/>
          <w:szCs w:val="24"/>
        </w:rPr>
      </w:pPr>
      <w:r w:rsidRPr="005B1CA5">
        <w:rPr>
          <w:rFonts w:ascii="Times New Roman" w:hAnsi="Times New Roman" w:cs="Times New Roman"/>
          <w:sz w:val="24"/>
          <w:szCs w:val="24"/>
        </w:rPr>
        <w:lastRenderedPageBreak/>
        <w:t xml:space="preserve">Приёмы благоустройства и озеленения на территории зоны  производственно-коммунальных объектов </w:t>
      </w:r>
      <w:r w:rsidRPr="005B1CA5">
        <w:rPr>
          <w:rFonts w:ascii="Times New Roman" w:hAnsi="Times New Roman" w:cs="Times New Roman"/>
          <w:iCs/>
          <w:sz w:val="24"/>
          <w:szCs w:val="24"/>
          <w:lang w:val="en-US"/>
        </w:rPr>
        <w:t>III</w:t>
      </w:r>
      <w:r w:rsidRPr="005B1CA5">
        <w:rPr>
          <w:rFonts w:ascii="Times New Roman" w:hAnsi="Times New Roman" w:cs="Times New Roman"/>
          <w:iCs/>
          <w:sz w:val="24"/>
          <w:szCs w:val="24"/>
        </w:rPr>
        <w:t xml:space="preserve"> класса  </w:t>
      </w:r>
      <w:r w:rsidRPr="005B1CA5">
        <w:rPr>
          <w:rFonts w:ascii="Times New Roman" w:hAnsi="Times New Roman" w:cs="Times New Roman"/>
          <w:sz w:val="24"/>
          <w:szCs w:val="24"/>
        </w:rPr>
        <w:t>опасности</w:t>
      </w:r>
      <w:r w:rsidRPr="005B1CA5">
        <w:rPr>
          <w:rFonts w:ascii="Times New Roman" w:hAnsi="Times New Roman" w:cs="Times New Roman"/>
          <w:iCs/>
          <w:sz w:val="24"/>
          <w:szCs w:val="24"/>
        </w:rPr>
        <w:t xml:space="preserve">  </w:t>
      </w:r>
      <w:r w:rsidRPr="005B1CA5">
        <w:rPr>
          <w:rFonts w:ascii="Times New Roman" w:hAnsi="Times New Roman" w:cs="Times New Roman"/>
          <w:sz w:val="24"/>
          <w:szCs w:val="24"/>
        </w:rPr>
        <w:t xml:space="preserve">в зависимости от отраслевой направленности производства рекомендуется применять в соответствии с </w:t>
      </w:r>
      <w:r w:rsidRPr="005B1CA5">
        <w:rPr>
          <w:rFonts w:ascii="Times New Roman" w:hAnsi="Times New Roman" w:cs="Times New Roman"/>
          <w:bCs/>
          <w:sz w:val="24"/>
          <w:szCs w:val="24"/>
        </w:rPr>
        <w:t xml:space="preserve">Методическими рекомендациями по разработке норм и правил по благоустройству территорий муниципальных образований, утверждёнными  приказом </w:t>
      </w:r>
      <w:r w:rsidRPr="005B1CA5">
        <w:rPr>
          <w:rFonts w:ascii="Times New Roman" w:hAnsi="Times New Roman" w:cs="Times New Roman"/>
          <w:sz w:val="24"/>
          <w:szCs w:val="24"/>
        </w:rPr>
        <w:t xml:space="preserve">Министерства регионального развития Российской Федерации от 27 декабря </w:t>
      </w:r>
      <w:smartTag w:uri="urn:schemas-microsoft-com:office:smarttags" w:element="metricconverter">
        <w:smartTagPr>
          <w:attr w:name="ProductID" w:val="2011 г"/>
        </w:smartTagPr>
        <w:r w:rsidRPr="005B1CA5">
          <w:rPr>
            <w:rFonts w:ascii="Times New Roman" w:hAnsi="Times New Roman" w:cs="Times New Roman"/>
            <w:sz w:val="24"/>
            <w:szCs w:val="24"/>
          </w:rPr>
          <w:t>2011 г</w:t>
        </w:r>
      </w:smartTag>
      <w:r w:rsidRPr="005B1CA5">
        <w:rPr>
          <w:rFonts w:ascii="Times New Roman" w:hAnsi="Times New Roman" w:cs="Times New Roman"/>
          <w:sz w:val="24"/>
          <w:szCs w:val="24"/>
        </w:rPr>
        <w:t>.</w:t>
      </w:r>
      <w:r w:rsidRPr="005B1CA5">
        <w:rPr>
          <w:rFonts w:ascii="Times New Roman" w:hAnsi="Times New Roman" w:cs="Times New Roman"/>
          <w:bCs/>
          <w:sz w:val="24"/>
          <w:szCs w:val="24"/>
        </w:rPr>
        <w:t xml:space="preserve"> N 613.</w:t>
      </w:r>
    </w:p>
    <w:p w:rsidR="001350A3" w:rsidRPr="005B1CA5" w:rsidRDefault="001350A3" w:rsidP="001350A3">
      <w:pPr>
        <w:pStyle w:val="ConsPlusNormal"/>
        <w:ind w:firstLine="709"/>
        <w:rPr>
          <w:rFonts w:ascii="Times New Roman" w:hAnsi="Times New Roman" w:cs="Times New Roman"/>
          <w:b/>
          <w:bCs/>
          <w:color w:val="FF0000"/>
          <w:sz w:val="24"/>
          <w:szCs w:val="24"/>
        </w:rPr>
      </w:pPr>
    </w:p>
    <w:p w:rsidR="001350A3" w:rsidRPr="005B1CA5" w:rsidRDefault="001350A3" w:rsidP="001350A3">
      <w:pPr>
        <w:pStyle w:val="4"/>
        <w:rPr>
          <w:sz w:val="24"/>
          <w:szCs w:val="24"/>
        </w:rPr>
      </w:pPr>
      <w:bookmarkStart w:id="125" w:name="_Toc325383422"/>
      <w:bookmarkStart w:id="126" w:name="_Toc322528193"/>
      <w:bookmarkStart w:id="127" w:name="_Toc322528192"/>
      <w:bookmarkStart w:id="128" w:name="_Toc366756006"/>
      <w:bookmarkStart w:id="129" w:name="_Toc367439356"/>
      <w:r w:rsidRPr="005B1CA5">
        <w:rPr>
          <w:sz w:val="24"/>
          <w:szCs w:val="24"/>
        </w:rPr>
        <w:t xml:space="preserve">Статья 49. </w:t>
      </w:r>
      <w:bookmarkEnd w:id="127"/>
      <w:r w:rsidRPr="005B1CA5">
        <w:rPr>
          <w:sz w:val="24"/>
          <w:szCs w:val="24"/>
        </w:rPr>
        <w:t xml:space="preserve">Зона производственно-коммунальных объектов </w:t>
      </w:r>
      <w:r w:rsidRPr="005B1CA5">
        <w:rPr>
          <w:iCs/>
          <w:sz w:val="24"/>
          <w:szCs w:val="24"/>
          <w:lang w:val="en-US"/>
        </w:rPr>
        <w:t>IV</w:t>
      </w:r>
      <w:r w:rsidRPr="005B1CA5">
        <w:rPr>
          <w:iCs/>
          <w:sz w:val="24"/>
          <w:szCs w:val="24"/>
        </w:rPr>
        <w:t>-</w:t>
      </w:r>
      <w:r w:rsidRPr="005B1CA5">
        <w:rPr>
          <w:iCs/>
          <w:sz w:val="24"/>
          <w:szCs w:val="24"/>
          <w:lang w:val="en-US"/>
        </w:rPr>
        <w:t>V</w:t>
      </w:r>
      <w:r w:rsidRPr="005B1CA5">
        <w:rPr>
          <w:iCs/>
          <w:sz w:val="24"/>
          <w:szCs w:val="24"/>
        </w:rPr>
        <w:t xml:space="preserve"> классов </w:t>
      </w:r>
      <w:r w:rsidRPr="005B1CA5">
        <w:rPr>
          <w:sz w:val="24"/>
          <w:szCs w:val="24"/>
        </w:rPr>
        <w:t>опасности</w:t>
      </w:r>
      <w:r w:rsidRPr="005B1CA5">
        <w:rPr>
          <w:iCs/>
          <w:sz w:val="24"/>
          <w:szCs w:val="24"/>
        </w:rPr>
        <w:t xml:space="preserve"> </w:t>
      </w:r>
      <w:r w:rsidRPr="005B1CA5">
        <w:rPr>
          <w:sz w:val="24"/>
          <w:szCs w:val="24"/>
        </w:rPr>
        <w:t>(П-2)</w:t>
      </w:r>
      <w:bookmarkEnd w:id="128"/>
      <w:bookmarkEnd w:id="129"/>
    </w:p>
    <w:p w:rsidR="001350A3" w:rsidRPr="005B1CA5" w:rsidRDefault="001350A3" w:rsidP="001350A3">
      <w:pPr>
        <w:pStyle w:val="af4"/>
        <w:ind w:firstLine="709"/>
      </w:pPr>
    </w:p>
    <w:p w:rsidR="001350A3" w:rsidRPr="005B1CA5" w:rsidRDefault="001350A3" w:rsidP="001350A3">
      <w:pPr>
        <w:ind w:firstLine="709"/>
      </w:pPr>
      <w:r w:rsidRPr="005B1CA5">
        <w:t>Зона включает в себя участки территории поселения, предназначенные для формирования и развития производственных, коммунальных и складских объектов IV-V</w:t>
      </w:r>
      <w:r w:rsidRPr="005B1CA5">
        <w:rPr>
          <w:iCs/>
        </w:rPr>
        <w:t xml:space="preserve"> классов </w:t>
      </w:r>
      <w:r w:rsidRPr="005B1CA5">
        <w:t>опасности.</w:t>
      </w:r>
    </w:p>
    <w:p w:rsidR="001350A3" w:rsidRPr="005B1CA5" w:rsidRDefault="001350A3" w:rsidP="001350A3">
      <w:pPr>
        <w:ind w:firstLine="709"/>
      </w:pPr>
      <w:r w:rsidRPr="005B1CA5">
        <w:t>В зоне предусматривается также размещение необходимых объектов инженерной и транспортной и</w:t>
      </w:r>
      <w:r w:rsidRPr="005B1CA5">
        <w:t>н</w:t>
      </w:r>
      <w:r w:rsidRPr="005B1CA5">
        <w:t>фраструктур.</w:t>
      </w:r>
    </w:p>
    <w:p w:rsidR="001350A3" w:rsidRPr="005B1CA5" w:rsidRDefault="001350A3" w:rsidP="001350A3">
      <w:pPr>
        <w:pStyle w:val="af4"/>
        <w:ind w:firstLine="709"/>
      </w:pPr>
    </w:p>
    <w:p w:rsidR="001350A3" w:rsidRPr="005B1CA5" w:rsidRDefault="001350A3" w:rsidP="001350A3">
      <w:pPr>
        <w:rPr>
          <w:b/>
          <w:i/>
        </w:rPr>
      </w:pPr>
      <w:r w:rsidRPr="005B1CA5">
        <w:rPr>
          <w:b/>
          <w:i/>
        </w:rPr>
        <w:t>Основные виды разрешенного использования:</w:t>
      </w:r>
    </w:p>
    <w:p w:rsidR="001350A3" w:rsidRPr="005B1CA5" w:rsidRDefault="001350A3" w:rsidP="001350A3">
      <w:pPr>
        <w:ind w:firstLine="709"/>
      </w:pPr>
      <w:r w:rsidRPr="005B1CA5">
        <w:t>производственные предприятия и коммунально-складские объекты IV-V классов  опасности;</w:t>
      </w:r>
    </w:p>
    <w:p w:rsidR="001350A3" w:rsidRPr="005B1CA5" w:rsidRDefault="001350A3" w:rsidP="001350A3">
      <w:pPr>
        <w:ind w:firstLine="709"/>
      </w:pPr>
      <w:r w:rsidRPr="005B1CA5">
        <w:t>оптовые базы и склады;</w:t>
      </w:r>
    </w:p>
    <w:p w:rsidR="001350A3" w:rsidRPr="005B1CA5" w:rsidRDefault="001350A3" w:rsidP="001350A3">
      <w:pPr>
        <w:pStyle w:val="afb"/>
        <w:spacing w:after="0"/>
        <w:rPr>
          <w:sz w:val="24"/>
          <w:szCs w:val="24"/>
        </w:rPr>
      </w:pPr>
      <w:r w:rsidRPr="005B1CA5">
        <w:rPr>
          <w:sz w:val="24"/>
          <w:szCs w:val="24"/>
        </w:rPr>
        <w:t>коллективные овощехранилища;</w:t>
      </w:r>
    </w:p>
    <w:p w:rsidR="001350A3" w:rsidRPr="005B1CA5" w:rsidRDefault="001350A3" w:rsidP="001350A3">
      <w:pPr>
        <w:pStyle w:val="afb"/>
        <w:spacing w:after="0"/>
        <w:rPr>
          <w:sz w:val="24"/>
          <w:szCs w:val="24"/>
        </w:rPr>
      </w:pPr>
      <w:r w:rsidRPr="005B1CA5">
        <w:rPr>
          <w:sz w:val="24"/>
          <w:szCs w:val="24"/>
        </w:rPr>
        <w:t>пожарные депо, объекты пожарной охраны;</w:t>
      </w:r>
    </w:p>
    <w:p w:rsidR="001350A3" w:rsidRPr="005B1CA5" w:rsidRDefault="001350A3" w:rsidP="001350A3">
      <w:pPr>
        <w:ind w:firstLine="709"/>
      </w:pPr>
      <w:r w:rsidRPr="005B1CA5">
        <w:t>сооружения для хранения и обслуживания транспортных средств и механизмов.</w:t>
      </w:r>
    </w:p>
    <w:p w:rsidR="001350A3" w:rsidRPr="005B1CA5" w:rsidRDefault="001350A3" w:rsidP="001350A3"/>
    <w:p w:rsidR="001350A3" w:rsidRPr="005B1CA5" w:rsidRDefault="001350A3" w:rsidP="001350A3">
      <w:pPr>
        <w:rPr>
          <w:b/>
          <w:i/>
        </w:rPr>
      </w:pPr>
      <w:r w:rsidRPr="005B1CA5">
        <w:rPr>
          <w:b/>
          <w:i/>
        </w:rPr>
        <w:t>Условно разрешенные виды использования:</w:t>
      </w:r>
    </w:p>
    <w:p w:rsidR="001350A3" w:rsidRPr="005B1CA5" w:rsidRDefault="001350A3" w:rsidP="001350A3">
      <w:pPr>
        <w:pStyle w:val="afb"/>
        <w:spacing w:after="0"/>
        <w:rPr>
          <w:sz w:val="24"/>
          <w:szCs w:val="24"/>
        </w:rPr>
      </w:pPr>
      <w:r w:rsidRPr="005B1CA5">
        <w:rPr>
          <w:sz w:val="24"/>
          <w:szCs w:val="24"/>
        </w:rPr>
        <w:t>общежития;</w:t>
      </w:r>
    </w:p>
    <w:p w:rsidR="001350A3" w:rsidRPr="005B1CA5" w:rsidRDefault="001350A3" w:rsidP="001350A3">
      <w:pPr>
        <w:pStyle w:val="afb"/>
        <w:spacing w:after="0"/>
        <w:rPr>
          <w:sz w:val="24"/>
          <w:szCs w:val="24"/>
        </w:rPr>
      </w:pPr>
      <w:r w:rsidRPr="005B1CA5">
        <w:rPr>
          <w:sz w:val="24"/>
          <w:szCs w:val="24"/>
        </w:rPr>
        <w:t>гостиницы, мотели;</w:t>
      </w:r>
    </w:p>
    <w:p w:rsidR="001350A3" w:rsidRPr="005B1CA5" w:rsidRDefault="001350A3" w:rsidP="001350A3">
      <w:pPr>
        <w:pStyle w:val="afb"/>
        <w:spacing w:after="0"/>
        <w:rPr>
          <w:sz w:val="24"/>
          <w:szCs w:val="24"/>
        </w:rPr>
      </w:pPr>
      <w:r w:rsidRPr="005B1CA5">
        <w:rPr>
          <w:sz w:val="24"/>
          <w:szCs w:val="24"/>
        </w:rPr>
        <w:t>центры повышения квалификации;</w:t>
      </w:r>
    </w:p>
    <w:p w:rsidR="001350A3" w:rsidRPr="005B1CA5" w:rsidRDefault="001350A3" w:rsidP="001350A3">
      <w:pPr>
        <w:ind w:firstLine="709"/>
      </w:pPr>
      <w:r w:rsidRPr="005B1CA5">
        <w:t>рынки производственных товаров;</w:t>
      </w:r>
    </w:p>
    <w:p w:rsidR="001350A3" w:rsidRPr="005B1CA5" w:rsidRDefault="001350A3" w:rsidP="001350A3">
      <w:pPr>
        <w:pStyle w:val="afb"/>
        <w:spacing w:after="0"/>
        <w:rPr>
          <w:sz w:val="24"/>
          <w:szCs w:val="24"/>
        </w:rPr>
      </w:pPr>
      <w:r w:rsidRPr="005B1CA5">
        <w:rPr>
          <w:sz w:val="24"/>
          <w:szCs w:val="24"/>
        </w:rPr>
        <w:t>отдельно стоящие объекты бытового обслуживания;</w:t>
      </w:r>
    </w:p>
    <w:p w:rsidR="001350A3" w:rsidRPr="005B1CA5" w:rsidRDefault="001350A3" w:rsidP="001350A3">
      <w:pPr>
        <w:ind w:firstLine="709"/>
      </w:pPr>
      <w:r w:rsidRPr="005B1CA5">
        <w:t>гаражи бокс</w:t>
      </w:r>
      <w:r w:rsidRPr="005B1CA5">
        <w:t>о</w:t>
      </w:r>
      <w:r w:rsidRPr="005B1CA5">
        <w:t>вого типа;</w:t>
      </w:r>
    </w:p>
    <w:p w:rsidR="001350A3" w:rsidRPr="005B1CA5" w:rsidRDefault="001350A3" w:rsidP="001350A3">
      <w:pPr>
        <w:pStyle w:val="afb"/>
        <w:spacing w:after="0"/>
        <w:rPr>
          <w:sz w:val="24"/>
          <w:szCs w:val="24"/>
        </w:rPr>
      </w:pPr>
      <w:proofErr w:type="spellStart"/>
      <w:r w:rsidRPr="005B1CA5">
        <w:rPr>
          <w:sz w:val="24"/>
          <w:szCs w:val="24"/>
        </w:rPr>
        <w:t>автокомплексы</w:t>
      </w:r>
      <w:proofErr w:type="spellEnd"/>
      <w:r w:rsidRPr="005B1CA5">
        <w:rPr>
          <w:sz w:val="24"/>
          <w:szCs w:val="24"/>
        </w:rPr>
        <w:t>, здания по продаже и обслуживанию автомоб</w:t>
      </w:r>
      <w:r w:rsidRPr="005B1CA5">
        <w:rPr>
          <w:sz w:val="24"/>
          <w:szCs w:val="24"/>
        </w:rPr>
        <w:t>и</w:t>
      </w:r>
      <w:r w:rsidRPr="005B1CA5">
        <w:rPr>
          <w:sz w:val="24"/>
          <w:szCs w:val="24"/>
        </w:rPr>
        <w:t>лей;</w:t>
      </w:r>
    </w:p>
    <w:p w:rsidR="001350A3" w:rsidRPr="005B1CA5" w:rsidRDefault="001350A3" w:rsidP="001350A3">
      <w:pPr>
        <w:pStyle w:val="afb"/>
        <w:spacing w:after="0"/>
        <w:rPr>
          <w:sz w:val="24"/>
          <w:szCs w:val="24"/>
        </w:rPr>
      </w:pPr>
      <w:r w:rsidRPr="005B1CA5">
        <w:rPr>
          <w:sz w:val="24"/>
          <w:szCs w:val="24"/>
        </w:rPr>
        <w:t>автошколы;</w:t>
      </w:r>
    </w:p>
    <w:p w:rsidR="001350A3" w:rsidRPr="005B1CA5" w:rsidRDefault="001350A3" w:rsidP="001350A3">
      <w:pPr>
        <w:pStyle w:val="afb"/>
        <w:spacing w:after="0"/>
        <w:rPr>
          <w:sz w:val="24"/>
          <w:szCs w:val="24"/>
        </w:rPr>
      </w:pPr>
      <w:r w:rsidRPr="005B1CA5">
        <w:rPr>
          <w:sz w:val="24"/>
          <w:szCs w:val="24"/>
        </w:rPr>
        <w:t>кинологические центры;</w:t>
      </w:r>
    </w:p>
    <w:p w:rsidR="001350A3" w:rsidRPr="005B1CA5" w:rsidRDefault="001350A3" w:rsidP="001350A3">
      <w:pPr>
        <w:pStyle w:val="afb"/>
        <w:spacing w:after="0"/>
        <w:rPr>
          <w:sz w:val="24"/>
          <w:szCs w:val="24"/>
        </w:rPr>
      </w:pPr>
      <w:r w:rsidRPr="005B1CA5">
        <w:rPr>
          <w:sz w:val="24"/>
          <w:szCs w:val="24"/>
        </w:rPr>
        <w:t>ветеринарные лечебницы, ветеринарные приемные пункты;</w:t>
      </w:r>
    </w:p>
    <w:p w:rsidR="001350A3" w:rsidRPr="005B1CA5" w:rsidRDefault="001350A3" w:rsidP="001350A3">
      <w:pPr>
        <w:pStyle w:val="afb"/>
        <w:spacing w:after="0"/>
        <w:rPr>
          <w:sz w:val="24"/>
          <w:szCs w:val="24"/>
        </w:rPr>
      </w:pPr>
      <w:r w:rsidRPr="005B1CA5">
        <w:rPr>
          <w:sz w:val="24"/>
          <w:szCs w:val="24"/>
        </w:rPr>
        <w:t>спортивно-оздоровительные сооружения.</w:t>
      </w:r>
    </w:p>
    <w:p w:rsidR="001350A3" w:rsidRPr="005B1CA5" w:rsidRDefault="001350A3" w:rsidP="001350A3">
      <w:pPr>
        <w:ind w:firstLine="709"/>
      </w:pPr>
      <w:r w:rsidRPr="005B1CA5">
        <w:t>представительства иногородних производств;</w:t>
      </w:r>
    </w:p>
    <w:p w:rsidR="001350A3" w:rsidRPr="005B1CA5" w:rsidRDefault="001350A3" w:rsidP="001350A3">
      <w:pPr>
        <w:ind w:firstLine="709"/>
      </w:pPr>
      <w:r w:rsidRPr="005B1CA5">
        <w:t xml:space="preserve">отдельно стоящие УВД, РОВД, отделы ГИБДД, военные комиссариаты. </w:t>
      </w:r>
    </w:p>
    <w:p w:rsidR="001350A3" w:rsidRPr="005B1CA5" w:rsidRDefault="001350A3" w:rsidP="001350A3"/>
    <w:p w:rsidR="001350A3" w:rsidRPr="005B1CA5" w:rsidRDefault="001350A3" w:rsidP="001350A3">
      <w:pPr>
        <w:rPr>
          <w:b/>
          <w:i/>
        </w:rPr>
      </w:pPr>
      <w:r w:rsidRPr="005B1CA5">
        <w:rPr>
          <w:b/>
          <w:i/>
        </w:rPr>
        <w:t>Вспомогательные виды разрешённого использования:</w:t>
      </w:r>
    </w:p>
    <w:p w:rsidR="001350A3" w:rsidRPr="005B1CA5" w:rsidRDefault="001350A3" w:rsidP="001350A3">
      <w:pPr>
        <w:ind w:firstLine="709"/>
      </w:pPr>
      <w:r w:rsidRPr="005B1CA5">
        <w:lastRenderedPageBreak/>
        <w:t>административно-бытовые здания, управления;</w:t>
      </w:r>
    </w:p>
    <w:p w:rsidR="001350A3" w:rsidRPr="005B1CA5" w:rsidRDefault="001350A3" w:rsidP="001350A3">
      <w:pPr>
        <w:ind w:firstLine="709"/>
      </w:pPr>
      <w:r w:rsidRPr="005B1CA5">
        <w:t>конструкторские бюро, научно-исследовательские лаборатории;</w:t>
      </w:r>
    </w:p>
    <w:p w:rsidR="001350A3" w:rsidRPr="005B1CA5" w:rsidRDefault="001350A3" w:rsidP="001350A3">
      <w:pPr>
        <w:ind w:firstLine="709"/>
      </w:pPr>
      <w:r w:rsidRPr="005B1CA5">
        <w:t>пункты оказания первой медицинской помощи;</w:t>
      </w:r>
    </w:p>
    <w:p w:rsidR="001350A3" w:rsidRPr="005B1CA5" w:rsidRDefault="001350A3" w:rsidP="001350A3">
      <w:pPr>
        <w:ind w:firstLine="709"/>
      </w:pPr>
      <w:r w:rsidRPr="005B1CA5">
        <w:t>предприятия общественного питания;</w:t>
      </w:r>
    </w:p>
    <w:p w:rsidR="001350A3" w:rsidRPr="005B1CA5" w:rsidRDefault="001350A3" w:rsidP="001350A3">
      <w:pPr>
        <w:ind w:firstLine="709"/>
      </w:pPr>
      <w:r w:rsidRPr="005B1CA5">
        <w:t>магазины оптовой и мелкооптовой торговли;</w:t>
      </w:r>
    </w:p>
    <w:p w:rsidR="001350A3" w:rsidRPr="005B1CA5" w:rsidRDefault="001350A3" w:rsidP="001350A3">
      <w:pPr>
        <w:ind w:firstLine="709"/>
      </w:pPr>
      <w:r w:rsidRPr="005B1CA5">
        <w:t>торгово-выставочные комплексы;</w:t>
      </w:r>
    </w:p>
    <w:p w:rsidR="001350A3" w:rsidRPr="005B1CA5" w:rsidRDefault="001350A3" w:rsidP="001350A3">
      <w:pPr>
        <w:ind w:firstLine="709"/>
      </w:pPr>
      <w:r w:rsidRPr="005B1CA5">
        <w:t>отделения, участковые пункты полиции;</w:t>
      </w:r>
    </w:p>
    <w:p w:rsidR="001350A3" w:rsidRPr="005B1CA5" w:rsidRDefault="001350A3" w:rsidP="001350A3">
      <w:pPr>
        <w:ind w:firstLine="709"/>
      </w:pPr>
      <w:r w:rsidRPr="005B1CA5">
        <w:t>общественные туалеты;</w:t>
      </w:r>
    </w:p>
    <w:p w:rsidR="001350A3" w:rsidRPr="005B1CA5" w:rsidRDefault="001350A3" w:rsidP="001350A3">
      <w:pPr>
        <w:pStyle w:val="afb"/>
        <w:spacing w:after="0"/>
        <w:rPr>
          <w:sz w:val="24"/>
          <w:szCs w:val="24"/>
        </w:rPr>
      </w:pPr>
      <w:r w:rsidRPr="005B1CA5">
        <w:rPr>
          <w:sz w:val="24"/>
          <w:szCs w:val="24"/>
        </w:rPr>
        <w:t>автостоянки;</w:t>
      </w:r>
    </w:p>
    <w:p w:rsidR="001350A3" w:rsidRPr="005B1CA5" w:rsidRDefault="001350A3" w:rsidP="001350A3">
      <w:pPr>
        <w:ind w:firstLine="709"/>
      </w:pPr>
      <w:r w:rsidRPr="005B1CA5">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1350A3" w:rsidRPr="005B1CA5" w:rsidRDefault="001350A3" w:rsidP="001350A3">
      <w:pPr>
        <w:pStyle w:val="afb"/>
        <w:spacing w:after="0"/>
        <w:rPr>
          <w:sz w:val="24"/>
          <w:szCs w:val="24"/>
        </w:rPr>
      </w:pPr>
      <w:r w:rsidRPr="005B1CA5">
        <w:rPr>
          <w:sz w:val="24"/>
          <w:szCs w:val="24"/>
        </w:rPr>
        <w:t xml:space="preserve">элементы благоустройства. </w:t>
      </w:r>
    </w:p>
    <w:p w:rsidR="001350A3" w:rsidRPr="005B1CA5" w:rsidRDefault="001350A3" w:rsidP="001350A3">
      <w:pPr>
        <w:ind w:firstLine="709"/>
      </w:pPr>
    </w:p>
    <w:p w:rsidR="001350A3" w:rsidRPr="005B1CA5" w:rsidRDefault="001350A3" w:rsidP="001350A3">
      <w:pPr>
        <w:pStyle w:val="afb"/>
        <w:spacing w:after="0"/>
        <w:ind w:firstLine="0"/>
        <w:rPr>
          <w:b/>
          <w:i/>
          <w:sz w:val="24"/>
          <w:szCs w:val="24"/>
        </w:rPr>
      </w:pPr>
      <w:r w:rsidRPr="005B1CA5">
        <w:rPr>
          <w:b/>
          <w: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350A3" w:rsidRPr="005B1CA5" w:rsidRDefault="001350A3" w:rsidP="001350A3">
      <w:pPr>
        <w:ind w:firstLine="709"/>
      </w:pPr>
      <w:r w:rsidRPr="005B1CA5">
        <w:rPr>
          <w:b/>
          <w:i/>
        </w:rPr>
        <w:t xml:space="preserve">  </w:t>
      </w:r>
      <w:r w:rsidRPr="005B1CA5">
        <w:t xml:space="preserve">определяются в соответствии с требованиями технических регламентов, СН, </w:t>
      </w:r>
      <w:proofErr w:type="spellStart"/>
      <w:r w:rsidRPr="005B1CA5">
        <w:t>СНиП</w:t>
      </w:r>
      <w:proofErr w:type="spellEnd"/>
      <w:r w:rsidRPr="005B1CA5">
        <w:t xml:space="preserve">, </w:t>
      </w:r>
      <w:proofErr w:type="spellStart"/>
      <w:r w:rsidRPr="005B1CA5">
        <w:t>СанПиН</w:t>
      </w:r>
      <w:proofErr w:type="spellEnd"/>
      <w:r w:rsidRPr="005B1CA5">
        <w:t xml:space="preserve"> </w:t>
      </w:r>
      <w:r w:rsidRPr="005B1CA5">
        <w:rPr>
          <w:b/>
        </w:rPr>
        <w:t xml:space="preserve"> </w:t>
      </w:r>
      <w:r w:rsidRPr="005B1CA5">
        <w:t>и других нормативных документов;</w:t>
      </w:r>
    </w:p>
    <w:p w:rsidR="001350A3" w:rsidRPr="005B1CA5" w:rsidRDefault="001350A3" w:rsidP="001350A3">
      <w:pPr>
        <w:ind w:firstLine="709"/>
      </w:pPr>
      <w:r w:rsidRPr="005B1CA5">
        <w:t xml:space="preserve">минимальное количество </w:t>
      </w:r>
      <w:proofErr w:type="spellStart"/>
      <w:r w:rsidRPr="005B1CA5">
        <w:t>машино-мест</w:t>
      </w:r>
      <w:proofErr w:type="spellEnd"/>
      <w:r w:rsidRPr="005B1CA5">
        <w:t xml:space="preserve">  для временного хранения легковых автомобилей на территории зоны  производственно-коммунальных объектов IV-V</w:t>
      </w:r>
      <w:r w:rsidRPr="005B1CA5">
        <w:rPr>
          <w:iCs/>
        </w:rPr>
        <w:t xml:space="preserve"> классов  </w:t>
      </w:r>
      <w:r w:rsidRPr="005B1CA5">
        <w:t>опасности</w:t>
      </w:r>
      <w:r w:rsidRPr="005B1CA5">
        <w:rPr>
          <w:iCs/>
        </w:rPr>
        <w:t xml:space="preserve">  </w:t>
      </w:r>
      <w:r w:rsidRPr="005B1CA5">
        <w:t>определяется в соответствии с нормами проектирования конкретных предприятий.</w:t>
      </w:r>
    </w:p>
    <w:bookmarkEnd w:id="126"/>
    <w:p w:rsidR="001350A3" w:rsidRPr="005B1CA5" w:rsidRDefault="001350A3" w:rsidP="001350A3">
      <w:pPr>
        <w:ind w:firstLine="709"/>
      </w:pPr>
      <w:r w:rsidRPr="005B1CA5">
        <w:t>параметры элементов благоустройства на территории зоны  производственно-коммунальных объектов IV-V</w:t>
      </w:r>
      <w:r w:rsidRPr="005B1CA5">
        <w:rPr>
          <w:iCs/>
        </w:rPr>
        <w:t xml:space="preserve"> классов  </w:t>
      </w:r>
      <w:r w:rsidRPr="005B1CA5">
        <w:t>опасности</w:t>
      </w:r>
      <w:r w:rsidRPr="005B1CA5">
        <w:rPr>
          <w:iCs/>
        </w:rPr>
        <w:t xml:space="preserve">  </w:t>
      </w:r>
      <w:r w:rsidRPr="005B1CA5">
        <w:t>определяются в рамках проекта застройки конкретного участка.</w:t>
      </w:r>
    </w:p>
    <w:p w:rsidR="001350A3" w:rsidRPr="005B1CA5" w:rsidRDefault="001350A3" w:rsidP="001350A3">
      <w:pPr>
        <w:ind w:firstLine="709"/>
        <w:rPr>
          <w:color w:val="FF0000"/>
        </w:rPr>
      </w:pPr>
    </w:p>
    <w:p w:rsidR="001350A3" w:rsidRPr="005B1CA5" w:rsidRDefault="001350A3" w:rsidP="001350A3">
      <w:pPr>
        <w:pStyle w:val="4"/>
        <w:spacing w:before="0" w:after="0"/>
        <w:rPr>
          <w:i/>
          <w:sz w:val="24"/>
          <w:szCs w:val="24"/>
        </w:rPr>
      </w:pPr>
      <w:bookmarkStart w:id="130" w:name="_Toc367439357"/>
      <w:r w:rsidRPr="005B1CA5">
        <w:rPr>
          <w:sz w:val="24"/>
          <w:szCs w:val="24"/>
        </w:rPr>
        <w:t>§4 Зоны объектов инженерной и транспортной инфраструктур (</w:t>
      </w:r>
      <w:proofErr w:type="gramStart"/>
      <w:r w:rsidRPr="005B1CA5">
        <w:rPr>
          <w:sz w:val="24"/>
          <w:szCs w:val="24"/>
        </w:rPr>
        <w:t>ИТ</w:t>
      </w:r>
      <w:proofErr w:type="gramEnd"/>
      <w:r w:rsidRPr="005B1CA5">
        <w:rPr>
          <w:sz w:val="24"/>
          <w:szCs w:val="24"/>
        </w:rPr>
        <w:t>)</w:t>
      </w:r>
      <w:bookmarkEnd w:id="125"/>
      <w:bookmarkEnd w:id="130"/>
    </w:p>
    <w:p w:rsidR="001350A3" w:rsidRPr="005B1CA5" w:rsidRDefault="001350A3" w:rsidP="001350A3">
      <w:pPr>
        <w:pStyle w:val="4"/>
        <w:rPr>
          <w:sz w:val="24"/>
          <w:szCs w:val="24"/>
        </w:rPr>
      </w:pPr>
      <w:bookmarkStart w:id="131" w:name="_Toc325383425"/>
      <w:bookmarkStart w:id="132" w:name="_Toc367439358"/>
      <w:r w:rsidRPr="005B1CA5">
        <w:rPr>
          <w:sz w:val="24"/>
          <w:szCs w:val="24"/>
        </w:rPr>
        <w:t>Статья 50.   Зона улично-дорожной сети (ИТ-1)</w:t>
      </w:r>
      <w:bookmarkEnd w:id="131"/>
      <w:bookmarkEnd w:id="132"/>
    </w:p>
    <w:p w:rsidR="001350A3" w:rsidRPr="005B1CA5" w:rsidRDefault="001350A3" w:rsidP="001350A3"/>
    <w:p w:rsidR="001350A3" w:rsidRPr="005B1CA5" w:rsidRDefault="001350A3" w:rsidP="001350A3">
      <w:pPr>
        <w:pStyle w:val="af4"/>
        <w:ind w:firstLine="709"/>
      </w:pPr>
      <w:r w:rsidRPr="005B1CA5">
        <w:t>Зона включает в себя участки территории поселения,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1350A3" w:rsidRPr="005B1CA5" w:rsidRDefault="001350A3" w:rsidP="001350A3">
      <w:pPr>
        <w:pStyle w:val="afb"/>
        <w:spacing w:after="0"/>
        <w:rPr>
          <w:b/>
          <w:i/>
          <w:sz w:val="24"/>
          <w:szCs w:val="24"/>
        </w:rPr>
      </w:pPr>
    </w:p>
    <w:p w:rsidR="001350A3" w:rsidRPr="005B1CA5" w:rsidRDefault="001350A3" w:rsidP="001350A3">
      <w:pPr>
        <w:rPr>
          <w:b/>
          <w:i/>
        </w:rPr>
      </w:pPr>
      <w:r w:rsidRPr="005B1CA5">
        <w:rPr>
          <w:b/>
          <w:i/>
        </w:rPr>
        <w:t>Основные виды разрешенного использования:</w:t>
      </w:r>
    </w:p>
    <w:p w:rsidR="001350A3" w:rsidRPr="005B1CA5" w:rsidRDefault="001350A3" w:rsidP="001350A3">
      <w:pPr>
        <w:pStyle w:val="afb"/>
        <w:spacing w:after="0"/>
        <w:rPr>
          <w:sz w:val="24"/>
          <w:szCs w:val="24"/>
        </w:rPr>
      </w:pPr>
      <w:r w:rsidRPr="005B1CA5">
        <w:rPr>
          <w:sz w:val="24"/>
          <w:szCs w:val="24"/>
        </w:rPr>
        <w:t>земляные полотна с проезжей частью, обочинами, тротуарами, велосипе</w:t>
      </w:r>
      <w:r w:rsidRPr="005B1CA5">
        <w:rPr>
          <w:sz w:val="24"/>
          <w:szCs w:val="24"/>
        </w:rPr>
        <w:t>д</w:t>
      </w:r>
      <w:r w:rsidRPr="005B1CA5">
        <w:rPr>
          <w:sz w:val="24"/>
          <w:szCs w:val="24"/>
        </w:rPr>
        <w:t>ными дорожками, системой водоотвода и другими техническими элементами улиц и дорог;</w:t>
      </w:r>
    </w:p>
    <w:p w:rsidR="001350A3" w:rsidRPr="005B1CA5" w:rsidRDefault="001350A3" w:rsidP="001350A3">
      <w:pPr>
        <w:pStyle w:val="afb"/>
        <w:spacing w:after="0"/>
        <w:rPr>
          <w:sz w:val="24"/>
          <w:szCs w:val="24"/>
        </w:rPr>
      </w:pPr>
      <w:r w:rsidRPr="005B1CA5">
        <w:rPr>
          <w:sz w:val="24"/>
          <w:szCs w:val="24"/>
        </w:rPr>
        <w:t>дорожно-транспортные сооружения (развязки, мосты, эстакады, путепров</w:t>
      </w:r>
      <w:r w:rsidRPr="005B1CA5">
        <w:rPr>
          <w:sz w:val="24"/>
          <w:szCs w:val="24"/>
        </w:rPr>
        <w:t>о</w:t>
      </w:r>
      <w:r w:rsidRPr="005B1CA5">
        <w:rPr>
          <w:sz w:val="24"/>
          <w:szCs w:val="24"/>
        </w:rPr>
        <w:t>ды, тоннели);</w:t>
      </w:r>
    </w:p>
    <w:p w:rsidR="001350A3" w:rsidRPr="005B1CA5" w:rsidRDefault="001350A3" w:rsidP="001350A3">
      <w:pPr>
        <w:pStyle w:val="afb"/>
        <w:spacing w:after="0"/>
        <w:rPr>
          <w:sz w:val="24"/>
          <w:szCs w:val="24"/>
        </w:rPr>
      </w:pPr>
      <w:r w:rsidRPr="005B1CA5">
        <w:rPr>
          <w:sz w:val="24"/>
          <w:szCs w:val="24"/>
        </w:rPr>
        <w:t xml:space="preserve">конструктивные элементы дорожно-транспортных сооружений (опоры </w:t>
      </w:r>
      <w:r w:rsidRPr="005B1CA5">
        <w:rPr>
          <w:sz w:val="24"/>
          <w:szCs w:val="24"/>
        </w:rPr>
        <w:lastRenderedPageBreak/>
        <w:t>п</w:t>
      </w:r>
      <w:r w:rsidRPr="005B1CA5">
        <w:rPr>
          <w:sz w:val="24"/>
          <w:szCs w:val="24"/>
        </w:rPr>
        <w:t>у</w:t>
      </w:r>
      <w:r w:rsidRPr="005B1CA5">
        <w:rPr>
          <w:sz w:val="24"/>
          <w:szCs w:val="24"/>
        </w:rPr>
        <w:t xml:space="preserve">тепроводов, лестничные и </w:t>
      </w:r>
      <w:proofErr w:type="spellStart"/>
      <w:r w:rsidRPr="005B1CA5">
        <w:rPr>
          <w:sz w:val="24"/>
          <w:szCs w:val="24"/>
        </w:rPr>
        <w:t>пандусные</w:t>
      </w:r>
      <w:proofErr w:type="spellEnd"/>
      <w:r w:rsidRPr="005B1CA5">
        <w:rPr>
          <w:sz w:val="24"/>
          <w:szCs w:val="24"/>
        </w:rPr>
        <w:t xml:space="preserve"> сходы наземных пешеходных переходов, подземные пешеходные переходы);</w:t>
      </w:r>
    </w:p>
    <w:p w:rsidR="001350A3" w:rsidRPr="005B1CA5" w:rsidRDefault="001350A3" w:rsidP="001350A3">
      <w:pPr>
        <w:pStyle w:val="afb"/>
        <w:spacing w:after="0"/>
        <w:rPr>
          <w:sz w:val="24"/>
          <w:szCs w:val="24"/>
        </w:rPr>
      </w:pPr>
      <w:r w:rsidRPr="005B1CA5">
        <w:rPr>
          <w:sz w:val="24"/>
          <w:szCs w:val="24"/>
        </w:rPr>
        <w:t>расширения дороги, дублирующие участки дорог;</w:t>
      </w:r>
    </w:p>
    <w:p w:rsidR="001350A3" w:rsidRPr="005B1CA5" w:rsidRDefault="001350A3" w:rsidP="001350A3">
      <w:pPr>
        <w:pStyle w:val="afb"/>
        <w:spacing w:after="0"/>
        <w:rPr>
          <w:sz w:val="24"/>
          <w:szCs w:val="24"/>
        </w:rPr>
      </w:pPr>
      <w:r w:rsidRPr="005B1CA5">
        <w:rPr>
          <w:sz w:val="24"/>
          <w:szCs w:val="24"/>
        </w:rPr>
        <w:t>защитные сооружения;</w:t>
      </w:r>
    </w:p>
    <w:p w:rsidR="001350A3" w:rsidRPr="005B1CA5" w:rsidRDefault="001350A3" w:rsidP="001350A3">
      <w:pPr>
        <w:pStyle w:val="afb"/>
        <w:spacing w:after="0"/>
        <w:rPr>
          <w:sz w:val="24"/>
          <w:szCs w:val="24"/>
        </w:rPr>
      </w:pPr>
      <w:r w:rsidRPr="005B1CA5">
        <w:rPr>
          <w:sz w:val="24"/>
          <w:szCs w:val="24"/>
        </w:rPr>
        <w:t>пешеходные площади и площадки;</w:t>
      </w:r>
    </w:p>
    <w:p w:rsidR="001350A3" w:rsidRPr="005B1CA5" w:rsidRDefault="001350A3" w:rsidP="001350A3">
      <w:pPr>
        <w:pStyle w:val="afb"/>
        <w:spacing w:after="0"/>
        <w:rPr>
          <w:sz w:val="24"/>
          <w:szCs w:val="24"/>
        </w:rPr>
      </w:pPr>
      <w:r w:rsidRPr="005B1CA5">
        <w:rPr>
          <w:sz w:val="24"/>
          <w:szCs w:val="24"/>
        </w:rPr>
        <w:t>резервные полосы для расширения проезжей части улиц, дорог, тротуаров, и прокладки инженерных коммуникаций;</w:t>
      </w:r>
    </w:p>
    <w:p w:rsidR="001350A3" w:rsidRPr="005B1CA5" w:rsidRDefault="001350A3" w:rsidP="001350A3">
      <w:pPr>
        <w:pStyle w:val="afb"/>
        <w:spacing w:after="0"/>
        <w:rPr>
          <w:sz w:val="24"/>
          <w:szCs w:val="24"/>
        </w:rPr>
      </w:pPr>
      <w:r w:rsidRPr="005B1CA5">
        <w:rPr>
          <w:sz w:val="24"/>
          <w:szCs w:val="24"/>
        </w:rPr>
        <w:t>остановочные площадки и павильоны; посадочные площадки общественного транспорта;</w:t>
      </w:r>
    </w:p>
    <w:p w:rsidR="001350A3" w:rsidRPr="005B1CA5" w:rsidRDefault="001350A3" w:rsidP="001350A3">
      <w:pPr>
        <w:pStyle w:val="afb"/>
        <w:spacing w:after="0"/>
        <w:rPr>
          <w:sz w:val="24"/>
          <w:szCs w:val="24"/>
        </w:rPr>
      </w:pPr>
      <w:r w:rsidRPr="005B1CA5">
        <w:rPr>
          <w:sz w:val="24"/>
          <w:szCs w:val="24"/>
        </w:rPr>
        <w:t>площадки для разворота и отстоя транспортных средств в начальных и к</w:t>
      </w:r>
      <w:r w:rsidRPr="005B1CA5">
        <w:rPr>
          <w:sz w:val="24"/>
          <w:szCs w:val="24"/>
        </w:rPr>
        <w:t>о</w:t>
      </w:r>
      <w:r w:rsidRPr="005B1CA5">
        <w:rPr>
          <w:sz w:val="24"/>
          <w:szCs w:val="24"/>
        </w:rPr>
        <w:t>нечных пунктах маршрута транспортных средств;</w:t>
      </w:r>
    </w:p>
    <w:p w:rsidR="001350A3" w:rsidRPr="005B1CA5" w:rsidRDefault="001350A3" w:rsidP="001350A3">
      <w:pPr>
        <w:pStyle w:val="afb"/>
        <w:spacing w:after="0"/>
        <w:rPr>
          <w:sz w:val="24"/>
          <w:szCs w:val="24"/>
        </w:rPr>
      </w:pPr>
      <w:r w:rsidRPr="005B1CA5">
        <w:rPr>
          <w:sz w:val="24"/>
          <w:szCs w:val="24"/>
        </w:rPr>
        <w:t>объекты автомобильного и дорожного сервиса.</w:t>
      </w:r>
    </w:p>
    <w:p w:rsidR="001350A3" w:rsidRPr="005B1CA5" w:rsidRDefault="001350A3" w:rsidP="001350A3">
      <w:r w:rsidRPr="005B1CA5">
        <w:t xml:space="preserve">                                                                                                                                                                                                                                                                                                                                                                                                                                                                                                                                                                                                                                                                                                                                                                                                                                                                                                                                                                                                                                                                                                                                                                                                                                                                                                                                                      </w:t>
      </w:r>
    </w:p>
    <w:p w:rsidR="001350A3" w:rsidRPr="005B1CA5" w:rsidRDefault="001350A3" w:rsidP="001350A3">
      <w:pPr>
        <w:rPr>
          <w:b/>
          <w:i/>
        </w:rPr>
      </w:pPr>
      <w:r w:rsidRPr="005B1CA5">
        <w:rPr>
          <w:b/>
          <w:i/>
        </w:rPr>
        <w:t>Условно разрешенные виды использования:</w:t>
      </w:r>
    </w:p>
    <w:p w:rsidR="001350A3" w:rsidRPr="005B1CA5" w:rsidRDefault="001350A3" w:rsidP="001350A3">
      <w:pPr>
        <w:ind w:firstLine="709"/>
      </w:pPr>
      <w:r w:rsidRPr="005B1CA5">
        <w:t>объекты основных видов разрешенного использования прилегающих террит</w:t>
      </w:r>
      <w:r w:rsidRPr="005B1CA5">
        <w:t>о</w:t>
      </w:r>
      <w:r w:rsidRPr="005B1CA5">
        <w:t>риальных зон с учетом санитарно-гигиенических и экологических требований и технич</w:t>
      </w:r>
      <w:r w:rsidRPr="005B1CA5">
        <w:t>е</w:t>
      </w:r>
      <w:r w:rsidRPr="005B1CA5">
        <w:t xml:space="preserve">ских регламентов.  </w:t>
      </w:r>
    </w:p>
    <w:p w:rsidR="001350A3" w:rsidRPr="005B1CA5" w:rsidRDefault="001350A3" w:rsidP="001350A3">
      <w:pPr>
        <w:ind w:firstLine="709"/>
      </w:pPr>
    </w:p>
    <w:p w:rsidR="001350A3" w:rsidRPr="005B1CA5" w:rsidRDefault="001350A3" w:rsidP="001350A3">
      <w:pPr>
        <w:rPr>
          <w:b/>
          <w:i/>
        </w:rPr>
      </w:pPr>
      <w:r w:rsidRPr="005B1CA5">
        <w:rPr>
          <w:b/>
          <w:i/>
        </w:rPr>
        <w:t>Вспомогательные виды разрешённого использования:</w:t>
      </w:r>
    </w:p>
    <w:p w:rsidR="001350A3" w:rsidRPr="005B1CA5" w:rsidRDefault="001350A3" w:rsidP="001350A3">
      <w:pPr>
        <w:pStyle w:val="afb"/>
        <w:spacing w:after="0"/>
        <w:rPr>
          <w:sz w:val="24"/>
          <w:szCs w:val="24"/>
        </w:rPr>
      </w:pPr>
      <w:r w:rsidRPr="005B1CA5">
        <w:rPr>
          <w:sz w:val="24"/>
          <w:szCs w:val="24"/>
        </w:rPr>
        <w:t>объекты дорожного хозяйства, необходимые для эксплуатации, содерж</w:t>
      </w:r>
      <w:r w:rsidRPr="005B1CA5">
        <w:rPr>
          <w:sz w:val="24"/>
          <w:szCs w:val="24"/>
        </w:rPr>
        <w:t>а</w:t>
      </w:r>
      <w:r w:rsidRPr="005B1CA5">
        <w:rPr>
          <w:sz w:val="24"/>
          <w:szCs w:val="24"/>
        </w:rPr>
        <w:t>ния, строительства, реконструкции, ремонта, развития объектов автомобильного транспорта;</w:t>
      </w:r>
    </w:p>
    <w:p w:rsidR="001350A3" w:rsidRPr="005B1CA5" w:rsidRDefault="001350A3" w:rsidP="001350A3">
      <w:pPr>
        <w:pStyle w:val="afb"/>
        <w:spacing w:after="0"/>
        <w:rPr>
          <w:sz w:val="24"/>
          <w:szCs w:val="24"/>
        </w:rPr>
      </w:pPr>
      <w:r w:rsidRPr="005B1CA5">
        <w:rPr>
          <w:sz w:val="24"/>
          <w:szCs w:val="24"/>
        </w:rPr>
        <w:t>открытые площадки, предназначенные для стоянки автомобилей;</w:t>
      </w:r>
    </w:p>
    <w:p w:rsidR="001350A3" w:rsidRPr="005B1CA5" w:rsidRDefault="001350A3" w:rsidP="001350A3">
      <w:pPr>
        <w:pStyle w:val="afb"/>
        <w:spacing w:after="0"/>
        <w:rPr>
          <w:strike/>
          <w:sz w:val="24"/>
          <w:szCs w:val="24"/>
        </w:rPr>
      </w:pPr>
      <w:r w:rsidRPr="005B1CA5">
        <w:rPr>
          <w:sz w:val="24"/>
          <w:szCs w:val="24"/>
        </w:rPr>
        <w:t>подземные стоянки для автомобилей;</w:t>
      </w:r>
    </w:p>
    <w:p w:rsidR="001350A3" w:rsidRPr="005B1CA5" w:rsidRDefault="001350A3" w:rsidP="001350A3">
      <w:pPr>
        <w:pStyle w:val="afb"/>
        <w:spacing w:after="0"/>
        <w:rPr>
          <w:sz w:val="24"/>
          <w:szCs w:val="24"/>
        </w:rPr>
      </w:pPr>
      <w:r w:rsidRPr="005B1CA5">
        <w:rPr>
          <w:sz w:val="24"/>
          <w:szCs w:val="24"/>
        </w:rPr>
        <w:t>сооружения постов ГИБДД;</w:t>
      </w:r>
    </w:p>
    <w:p w:rsidR="001350A3" w:rsidRPr="005B1CA5" w:rsidRDefault="001350A3" w:rsidP="001350A3">
      <w:pPr>
        <w:pStyle w:val="afb"/>
        <w:spacing w:after="0"/>
        <w:rPr>
          <w:sz w:val="24"/>
          <w:szCs w:val="24"/>
        </w:rPr>
      </w:pPr>
      <w:r w:rsidRPr="005B1CA5">
        <w:rPr>
          <w:sz w:val="24"/>
          <w:szCs w:val="24"/>
        </w:rPr>
        <w:t>контрольно-пропускные пункты;</w:t>
      </w:r>
    </w:p>
    <w:p w:rsidR="001350A3" w:rsidRPr="005B1CA5" w:rsidRDefault="001350A3" w:rsidP="001350A3">
      <w:pPr>
        <w:pStyle w:val="afb"/>
        <w:spacing w:after="0"/>
        <w:rPr>
          <w:sz w:val="24"/>
          <w:szCs w:val="24"/>
        </w:rPr>
      </w:pPr>
      <w:r w:rsidRPr="005B1CA5">
        <w:rPr>
          <w:sz w:val="24"/>
          <w:szCs w:val="24"/>
        </w:rPr>
        <w:t>диспетчерские пункты;</w:t>
      </w:r>
    </w:p>
    <w:p w:rsidR="001350A3" w:rsidRPr="005B1CA5" w:rsidRDefault="001350A3" w:rsidP="001350A3">
      <w:pPr>
        <w:ind w:firstLine="709"/>
      </w:pPr>
      <w:r w:rsidRPr="005B1CA5">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1350A3" w:rsidRPr="005B1CA5" w:rsidRDefault="001350A3" w:rsidP="001350A3">
      <w:pPr>
        <w:pStyle w:val="afb"/>
        <w:spacing w:after="0"/>
        <w:rPr>
          <w:sz w:val="24"/>
          <w:szCs w:val="24"/>
        </w:rPr>
      </w:pPr>
      <w:r w:rsidRPr="005B1CA5">
        <w:rPr>
          <w:sz w:val="24"/>
          <w:szCs w:val="24"/>
        </w:rPr>
        <w:t xml:space="preserve">элементы благоустройства. </w:t>
      </w:r>
    </w:p>
    <w:p w:rsidR="001350A3" w:rsidRPr="005B1CA5" w:rsidRDefault="001350A3" w:rsidP="001350A3">
      <w:pPr>
        <w:ind w:firstLine="709"/>
      </w:pPr>
    </w:p>
    <w:p w:rsidR="001350A3" w:rsidRPr="005B1CA5" w:rsidRDefault="001350A3" w:rsidP="001350A3">
      <w:pPr>
        <w:rPr>
          <w:b/>
          <w:i/>
        </w:rPr>
      </w:pPr>
      <w:r w:rsidRPr="005B1CA5">
        <w:rPr>
          <w:b/>
          <w:i/>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350A3" w:rsidRPr="005B1CA5" w:rsidRDefault="001350A3" w:rsidP="001350A3">
      <w:pPr>
        <w:ind w:firstLine="709"/>
      </w:pPr>
      <w:r w:rsidRPr="005B1CA5">
        <w:t xml:space="preserve">определяются в соответствии с требованиями технических регламентов, СН, </w:t>
      </w:r>
      <w:proofErr w:type="spellStart"/>
      <w:r w:rsidRPr="005B1CA5">
        <w:t>СНиП</w:t>
      </w:r>
      <w:proofErr w:type="spellEnd"/>
      <w:r w:rsidRPr="005B1CA5">
        <w:t xml:space="preserve">, </w:t>
      </w:r>
      <w:proofErr w:type="spellStart"/>
      <w:r w:rsidRPr="005B1CA5">
        <w:t>СанПиН</w:t>
      </w:r>
      <w:proofErr w:type="spellEnd"/>
      <w:r w:rsidRPr="005B1CA5">
        <w:t xml:space="preserve"> </w:t>
      </w:r>
      <w:r w:rsidRPr="005B1CA5">
        <w:rPr>
          <w:b/>
        </w:rPr>
        <w:t xml:space="preserve"> </w:t>
      </w:r>
      <w:r w:rsidRPr="005B1CA5">
        <w:t>и других нормативных документов;</w:t>
      </w:r>
    </w:p>
    <w:p w:rsidR="001350A3" w:rsidRPr="005B1CA5" w:rsidRDefault="001350A3" w:rsidP="001350A3">
      <w:pPr>
        <w:ind w:firstLine="709"/>
      </w:pPr>
      <w:r w:rsidRPr="005B1CA5">
        <w:t xml:space="preserve">минимальное количество </w:t>
      </w:r>
      <w:proofErr w:type="spellStart"/>
      <w:r w:rsidRPr="005B1CA5">
        <w:t>машино-мест</w:t>
      </w:r>
      <w:proofErr w:type="spellEnd"/>
      <w:r w:rsidRPr="005B1CA5">
        <w:t xml:space="preserve">  для временного хранения легковых автомобилей на территории зоны улично-дорожной сети определяется градостроительной и проектной документацией, утвержденной в установленном порядке;</w:t>
      </w:r>
    </w:p>
    <w:p w:rsidR="001350A3" w:rsidRPr="005B1CA5" w:rsidRDefault="001350A3" w:rsidP="001350A3">
      <w:pPr>
        <w:ind w:firstLine="709"/>
      </w:pPr>
      <w:r w:rsidRPr="005B1CA5">
        <w:t>параметры элементов благоустройства на территории зоны улично-дорожной сети определяются в рамках проекта застройки конкретного участка.</w:t>
      </w:r>
    </w:p>
    <w:p w:rsidR="001350A3" w:rsidRPr="005B1CA5" w:rsidRDefault="001350A3" w:rsidP="001350A3">
      <w:pPr>
        <w:pStyle w:val="4"/>
        <w:rPr>
          <w:sz w:val="24"/>
          <w:szCs w:val="24"/>
        </w:rPr>
      </w:pPr>
      <w:bookmarkStart w:id="133" w:name="_Toc367439359"/>
      <w:r w:rsidRPr="005B1CA5">
        <w:rPr>
          <w:sz w:val="24"/>
          <w:szCs w:val="24"/>
        </w:rPr>
        <w:t>Статья 51.  Зона объектов  инженерной инфраструктуры (ИТ-2)</w:t>
      </w:r>
      <w:bookmarkEnd w:id="133"/>
    </w:p>
    <w:p w:rsidR="001350A3" w:rsidRPr="005B1CA5" w:rsidRDefault="001350A3" w:rsidP="001350A3"/>
    <w:p w:rsidR="001350A3" w:rsidRPr="005B1CA5" w:rsidRDefault="001350A3" w:rsidP="001350A3">
      <w:pPr>
        <w:pStyle w:val="af4"/>
        <w:ind w:firstLine="709"/>
      </w:pPr>
      <w:r w:rsidRPr="005B1CA5">
        <w:lastRenderedPageBreak/>
        <w:t>Зона включает в себя участки территории поселения, предназначенные  для размещения объектов инженерной инфраструктуры.</w:t>
      </w:r>
    </w:p>
    <w:p w:rsidR="001350A3" w:rsidRPr="005B1CA5" w:rsidRDefault="001350A3" w:rsidP="001350A3">
      <w:pPr>
        <w:ind w:firstLine="709"/>
      </w:pPr>
    </w:p>
    <w:p w:rsidR="001350A3" w:rsidRPr="005B1CA5" w:rsidRDefault="001350A3" w:rsidP="001350A3">
      <w:pPr>
        <w:rPr>
          <w:b/>
          <w:i/>
        </w:rPr>
      </w:pPr>
      <w:r w:rsidRPr="005B1CA5">
        <w:rPr>
          <w:b/>
          <w:i/>
        </w:rPr>
        <w:t>Основные виды разрешенного использования:</w:t>
      </w:r>
    </w:p>
    <w:p w:rsidR="001350A3" w:rsidRPr="005B1CA5" w:rsidRDefault="001350A3" w:rsidP="001350A3">
      <w:pPr>
        <w:pStyle w:val="afb"/>
        <w:spacing w:after="0"/>
        <w:rPr>
          <w:sz w:val="24"/>
          <w:szCs w:val="24"/>
        </w:rPr>
      </w:pPr>
      <w:r w:rsidRPr="005B1CA5">
        <w:rPr>
          <w:sz w:val="24"/>
          <w:szCs w:val="24"/>
        </w:rPr>
        <w:t>теплоэлектроцентрали, районные котельные;</w:t>
      </w:r>
    </w:p>
    <w:p w:rsidR="001350A3" w:rsidRPr="005B1CA5" w:rsidRDefault="001350A3" w:rsidP="001350A3">
      <w:pPr>
        <w:pStyle w:val="afb"/>
        <w:spacing w:after="0"/>
        <w:rPr>
          <w:sz w:val="24"/>
          <w:szCs w:val="24"/>
        </w:rPr>
      </w:pPr>
      <w:r w:rsidRPr="005B1CA5">
        <w:rPr>
          <w:sz w:val="24"/>
          <w:szCs w:val="24"/>
        </w:rPr>
        <w:t>производственно-технологический комплекс - гидроэлектростанция;</w:t>
      </w:r>
    </w:p>
    <w:p w:rsidR="001350A3" w:rsidRPr="005B1CA5" w:rsidRDefault="001350A3" w:rsidP="001350A3">
      <w:pPr>
        <w:pStyle w:val="afb"/>
        <w:spacing w:after="0"/>
        <w:rPr>
          <w:sz w:val="24"/>
          <w:szCs w:val="24"/>
        </w:rPr>
      </w:pPr>
      <w:r w:rsidRPr="005B1CA5">
        <w:rPr>
          <w:sz w:val="24"/>
          <w:szCs w:val="24"/>
        </w:rPr>
        <w:t xml:space="preserve">понизительные насосные станции, центральные тепловые пункты, </w:t>
      </w:r>
      <w:proofErr w:type="spellStart"/>
      <w:r w:rsidRPr="005B1CA5">
        <w:rPr>
          <w:sz w:val="24"/>
          <w:szCs w:val="24"/>
        </w:rPr>
        <w:t>электр</w:t>
      </w:r>
      <w:r w:rsidRPr="005B1CA5">
        <w:rPr>
          <w:sz w:val="24"/>
          <w:szCs w:val="24"/>
        </w:rPr>
        <w:t>о</w:t>
      </w:r>
      <w:r w:rsidRPr="005B1CA5">
        <w:rPr>
          <w:sz w:val="24"/>
          <w:szCs w:val="24"/>
        </w:rPr>
        <w:t>подстанции</w:t>
      </w:r>
      <w:proofErr w:type="spellEnd"/>
      <w:r w:rsidRPr="005B1CA5">
        <w:rPr>
          <w:sz w:val="24"/>
          <w:szCs w:val="24"/>
        </w:rPr>
        <w:t>, распределительные подстанции, трансформаторные подстанции;</w:t>
      </w:r>
    </w:p>
    <w:p w:rsidR="001350A3" w:rsidRPr="005B1CA5" w:rsidRDefault="001350A3" w:rsidP="001350A3">
      <w:pPr>
        <w:pStyle w:val="afb"/>
        <w:spacing w:after="0"/>
        <w:rPr>
          <w:sz w:val="24"/>
          <w:szCs w:val="24"/>
        </w:rPr>
      </w:pPr>
      <w:r w:rsidRPr="005B1CA5">
        <w:rPr>
          <w:sz w:val="24"/>
          <w:szCs w:val="24"/>
        </w:rPr>
        <w:t>водозаборные сооружения;</w:t>
      </w:r>
    </w:p>
    <w:p w:rsidR="001350A3" w:rsidRPr="005B1CA5" w:rsidRDefault="001350A3" w:rsidP="001350A3">
      <w:pPr>
        <w:pStyle w:val="afb"/>
        <w:spacing w:after="0"/>
        <w:rPr>
          <w:sz w:val="24"/>
          <w:szCs w:val="24"/>
        </w:rPr>
      </w:pPr>
      <w:r w:rsidRPr="005B1CA5">
        <w:rPr>
          <w:sz w:val="24"/>
          <w:szCs w:val="24"/>
        </w:rPr>
        <w:t>водопроводные очистные сооружения;</w:t>
      </w:r>
    </w:p>
    <w:p w:rsidR="001350A3" w:rsidRPr="005B1CA5" w:rsidRDefault="001350A3" w:rsidP="001350A3">
      <w:pPr>
        <w:pStyle w:val="afb"/>
        <w:spacing w:after="0"/>
        <w:rPr>
          <w:sz w:val="24"/>
          <w:szCs w:val="24"/>
        </w:rPr>
      </w:pPr>
      <w:r w:rsidRPr="005B1CA5">
        <w:rPr>
          <w:sz w:val="24"/>
          <w:szCs w:val="24"/>
        </w:rPr>
        <w:t>насосные станции;</w:t>
      </w:r>
    </w:p>
    <w:p w:rsidR="001350A3" w:rsidRPr="005B1CA5" w:rsidRDefault="001350A3" w:rsidP="001350A3">
      <w:pPr>
        <w:pStyle w:val="afb"/>
        <w:spacing w:after="0"/>
        <w:rPr>
          <w:sz w:val="24"/>
          <w:szCs w:val="24"/>
        </w:rPr>
      </w:pPr>
      <w:r w:rsidRPr="005B1CA5">
        <w:rPr>
          <w:sz w:val="24"/>
          <w:szCs w:val="24"/>
        </w:rPr>
        <w:t>очистные канализационные сооружения, в том числе: станц</w:t>
      </w:r>
      <w:proofErr w:type="gramStart"/>
      <w:r w:rsidRPr="005B1CA5">
        <w:rPr>
          <w:sz w:val="24"/>
          <w:szCs w:val="24"/>
        </w:rPr>
        <w:t>ии аэ</w:t>
      </w:r>
      <w:proofErr w:type="gramEnd"/>
      <w:r w:rsidRPr="005B1CA5">
        <w:rPr>
          <w:sz w:val="24"/>
          <w:szCs w:val="24"/>
        </w:rPr>
        <w:t>рации, к</w:t>
      </w:r>
      <w:r w:rsidRPr="005B1CA5">
        <w:rPr>
          <w:sz w:val="24"/>
          <w:szCs w:val="24"/>
        </w:rPr>
        <w:t>а</w:t>
      </w:r>
      <w:r w:rsidRPr="005B1CA5">
        <w:rPr>
          <w:sz w:val="24"/>
          <w:szCs w:val="24"/>
        </w:rPr>
        <w:t>нализационные насосные станции;</w:t>
      </w:r>
    </w:p>
    <w:p w:rsidR="001350A3" w:rsidRPr="005B1CA5" w:rsidRDefault="001350A3" w:rsidP="001350A3">
      <w:pPr>
        <w:pStyle w:val="afb"/>
        <w:spacing w:after="0"/>
        <w:rPr>
          <w:sz w:val="24"/>
          <w:szCs w:val="24"/>
        </w:rPr>
      </w:pPr>
      <w:r w:rsidRPr="005B1CA5">
        <w:rPr>
          <w:sz w:val="24"/>
          <w:szCs w:val="24"/>
        </w:rPr>
        <w:t>очистные сооружения ливневых стоков, в том числе: насосные станции, горизонтальные или вертикальные отстойники, сооружения водоочистки, пруды д</w:t>
      </w:r>
      <w:r w:rsidRPr="005B1CA5">
        <w:rPr>
          <w:sz w:val="24"/>
          <w:szCs w:val="24"/>
        </w:rPr>
        <w:t>о</w:t>
      </w:r>
      <w:r w:rsidRPr="005B1CA5">
        <w:rPr>
          <w:sz w:val="24"/>
          <w:szCs w:val="24"/>
        </w:rPr>
        <w:t>полнительного отстаивания и другие.</w:t>
      </w:r>
    </w:p>
    <w:p w:rsidR="001350A3" w:rsidRPr="005B1CA5" w:rsidRDefault="001350A3" w:rsidP="001350A3">
      <w:pPr>
        <w:pStyle w:val="afb"/>
        <w:spacing w:after="0"/>
        <w:rPr>
          <w:sz w:val="24"/>
          <w:szCs w:val="24"/>
        </w:rPr>
      </w:pPr>
      <w:r w:rsidRPr="005B1CA5">
        <w:rPr>
          <w:sz w:val="24"/>
          <w:szCs w:val="24"/>
        </w:rPr>
        <w:t>метеостанции;</w:t>
      </w:r>
    </w:p>
    <w:p w:rsidR="001350A3" w:rsidRPr="005B1CA5" w:rsidRDefault="001350A3" w:rsidP="001350A3">
      <w:pPr>
        <w:pStyle w:val="afb"/>
        <w:spacing w:after="0"/>
        <w:rPr>
          <w:sz w:val="24"/>
          <w:szCs w:val="24"/>
        </w:rPr>
      </w:pPr>
      <w:r w:rsidRPr="005B1CA5">
        <w:rPr>
          <w:sz w:val="24"/>
          <w:szCs w:val="24"/>
        </w:rPr>
        <w:t>пожарные депо;</w:t>
      </w:r>
    </w:p>
    <w:p w:rsidR="001350A3" w:rsidRPr="005B1CA5" w:rsidRDefault="001350A3" w:rsidP="001350A3">
      <w:pPr>
        <w:pStyle w:val="afb"/>
        <w:spacing w:after="0"/>
        <w:rPr>
          <w:sz w:val="24"/>
          <w:szCs w:val="24"/>
        </w:rPr>
      </w:pPr>
      <w:r w:rsidRPr="005B1CA5">
        <w:rPr>
          <w:sz w:val="24"/>
          <w:szCs w:val="24"/>
        </w:rPr>
        <w:t>гаражи, автотранспортные предприятия;</w:t>
      </w:r>
    </w:p>
    <w:p w:rsidR="001350A3" w:rsidRPr="005B1CA5" w:rsidRDefault="001350A3" w:rsidP="001350A3">
      <w:pPr>
        <w:pStyle w:val="afb"/>
        <w:spacing w:after="0"/>
        <w:rPr>
          <w:sz w:val="24"/>
          <w:szCs w:val="24"/>
        </w:rPr>
      </w:pPr>
      <w:r w:rsidRPr="005B1CA5">
        <w:rPr>
          <w:sz w:val="24"/>
          <w:szCs w:val="24"/>
        </w:rPr>
        <w:t>автостоянки надземные открытого и закрытого типов, подзе</w:t>
      </w:r>
      <w:r w:rsidRPr="005B1CA5">
        <w:rPr>
          <w:sz w:val="24"/>
          <w:szCs w:val="24"/>
        </w:rPr>
        <w:t>м</w:t>
      </w:r>
      <w:r w:rsidRPr="005B1CA5">
        <w:rPr>
          <w:sz w:val="24"/>
          <w:szCs w:val="24"/>
        </w:rPr>
        <w:t>ные автостоянки, автостоянки с пандусами (рампами) и механизированные авт</w:t>
      </w:r>
      <w:r w:rsidRPr="005B1CA5">
        <w:rPr>
          <w:sz w:val="24"/>
          <w:szCs w:val="24"/>
        </w:rPr>
        <w:t>о</w:t>
      </w:r>
      <w:r w:rsidRPr="005B1CA5">
        <w:rPr>
          <w:sz w:val="24"/>
          <w:szCs w:val="24"/>
        </w:rPr>
        <w:t>стоянки, открытые площадки, предназначенные для стоянки автомобилей.</w:t>
      </w:r>
    </w:p>
    <w:p w:rsidR="001350A3" w:rsidRPr="005B1CA5" w:rsidRDefault="001350A3" w:rsidP="001350A3">
      <w:pPr>
        <w:ind w:firstLine="709"/>
      </w:pPr>
    </w:p>
    <w:p w:rsidR="001350A3" w:rsidRPr="005B1CA5" w:rsidRDefault="001350A3" w:rsidP="001350A3">
      <w:pPr>
        <w:rPr>
          <w:b/>
          <w:i/>
        </w:rPr>
      </w:pPr>
      <w:r w:rsidRPr="005B1CA5">
        <w:rPr>
          <w:b/>
          <w:i/>
        </w:rPr>
        <w:t>Условно разрешенные виды использования:</w:t>
      </w:r>
    </w:p>
    <w:p w:rsidR="001350A3" w:rsidRPr="005B1CA5" w:rsidRDefault="001350A3" w:rsidP="001350A3">
      <w:pPr>
        <w:pStyle w:val="afb"/>
        <w:spacing w:after="0"/>
        <w:rPr>
          <w:sz w:val="24"/>
          <w:szCs w:val="24"/>
        </w:rPr>
      </w:pPr>
      <w:r w:rsidRPr="005B1CA5">
        <w:rPr>
          <w:sz w:val="24"/>
          <w:szCs w:val="24"/>
        </w:rPr>
        <w:t>учебные заведения среднего профессионального образования;</w:t>
      </w:r>
    </w:p>
    <w:p w:rsidR="001350A3" w:rsidRPr="005B1CA5" w:rsidRDefault="001350A3" w:rsidP="001350A3">
      <w:pPr>
        <w:pStyle w:val="afb"/>
        <w:spacing w:after="0"/>
        <w:rPr>
          <w:sz w:val="24"/>
          <w:szCs w:val="24"/>
        </w:rPr>
      </w:pPr>
      <w:r w:rsidRPr="005B1CA5">
        <w:rPr>
          <w:sz w:val="24"/>
          <w:szCs w:val="24"/>
        </w:rPr>
        <w:t>поликлиники;</w:t>
      </w:r>
    </w:p>
    <w:p w:rsidR="001350A3" w:rsidRPr="005B1CA5" w:rsidRDefault="001350A3" w:rsidP="001350A3">
      <w:pPr>
        <w:pStyle w:val="afb"/>
        <w:spacing w:after="0"/>
        <w:rPr>
          <w:sz w:val="24"/>
          <w:szCs w:val="24"/>
        </w:rPr>
      </w:pPr>
      <w:r w:rsidRPr="005B1CA5">
        <w:rPr>
          <w:sz w:val="24"/>
          <w:szCs w:val="24"/>
        </w:rPr>
        <w:t>общежития;</w:t>
      </w:r>
    </w:p>
    <w:p w:rsidR="001350A3" w:rsidRPr="005B1CA5" w:rsidRDefault="001350A3" w:rsidP="001350A3">
      <w:pPr>
        <w:pStyle w:val="afb"/>
        <w:spacing w:after="0"/>
        <w:rPr>
          <w:sz w:val="24"/>
          <w:szCs w:val="24"/>
        </w:rPr>
      </w:pPr>
      <w:r w:rsidRPr="005B1CA5">
        <w:rPr>
          <w:sz w:val="24"/>
          <w:szCs w:val="24"/>
        </w:rPr>
        <w:t>гостиницы;</w:t>
      </w:r>
    </w:p>
    <w:p w:rsidR="001350A3" w:rsidRPr="005B1CA5" w:rsidRDefault="001350A3" w:rsidP="001350A3">
      <w:pPr>
        <w:pStyle w:val="afb"/>
        <w:spacing w:after="0"/>
        <w:rPr>
          <w:sz w:val="24"/>
          <w:szCs w:val="24"/>
        </w:rPr>
      </w:pPr>
      <w:r w:rsidRPr="005B1CA5">
        <w:rPr>
          <w:sz w:val="24"/>
          <w:szCs w:val="24"/>
        </w:rPr>
        <w:t>магазины продовольственных, промышленных и смешанных товаров;</w:t>
      </w:r>
    </w:p>
    <w:p w:rsidR="001350A3" w:rsidRPr="005B1CA5" w:rsidRDefault="001350A3" w:rsidP="001350A3">
      <w:pPr>
        <w:pStyle w:val="afb"/>
        <w:spacing w:after="0"/>
        <w:rPr>
          <w:sz w:val="24"/>
          <w:szCs w:val="24"/>
        </w:rPr>
      </w:pPr>
      <w:r w:rsidRPr="005B1CA5">
        <w:rPr>
          <w:sz w:val="24"/>
          <w:szCs w:val="24"/>
        </w:rPr>
        <w:t>спортивно-оздоровительные сооружения.</w:t>
      </w:r>
    </w:p>
    <w:p w:rsidR="001350A3" w:rsidRPr="005B1CA5" w:rsidRDefault="001350A3" w:rsidP="001350A3">
      <w:pPr>
        <w:ind w:firstLine="709"/>
      </w:pPr>
    </w:p>
    <w:p w:rsidR="001350A3" w:rsidRPr="005B1CA5" w:rsidRDefault="001350A3" w:rsidP="001350A3">
      <w:pPr>
        <w:rPr>
          <w:b/>
          <w:i/>
        </w:rPr>
      </w:pPr>
      <w:r w:rsidRPr="005B1CA5">
        <w:rPr>
          <w:b/>
          <w:i/>
        </w:rPr>
        <w:t>Вспомогательные виды разрешённого использования:</w:t>
      </w:r>
    </w:p>
    <w:p w:rsidR="001350A3" w:rsidRPr="005B1CA5" w:rsidRDefault="001350A3" w:rsidP="001350A3">
      <w:pPr>
        <w:pStyle w:val="afb"/>
        <w:spacing w:after="0"/>
        <w:rPr>
          <w:sz w:val="24"/>
          <w:szCs w:val="24"/>
        </w:rPr>
      </w:pPr>
      <w:proofErr w:type="gramStart"/>
      <w:r w:rsidRPr="005B1CA5">
        <w:rPr>
          <w:sz w:val="24"/>
          <w:szCs w:val="24"/>
        </w:rPr>
        <w:t>объекты, необходимые для эксплуатации, содержания, строительства, реконструкции, ремонта, развития наземных и подземных зданий, строений, соор</w:t>
      </w:r>
      <w:r w:rsidRPr="005B1CA5">
        <w:rPr>
          <w:sz w:val="24"/>
          <w:szCs w:val="24"/>
        </w:rPr>
        <w:t>у</w:t>
      </w:r>
      <w:r w:rsidRPr="005B1CA5">
        <w:rPr>
          <w:sz w:val="24"/>
          <w:szCs w:val="24"/>
        </w:rPr>
        <w:t>жений, устройств, сетей и других объектов инженерной инфраструктуры;</w:t>
      </w:r>
      <w:proofErr w:type="gramEnd"/>
    </w:p>
    <w:p w:rsidR="001350A3" w:rsidRPr="005B1CA5" w:rsidRDefault="001350A3" w:rsidP="001350A3">
      <w:pPr>
        <w:pStyle w:val="afb"/>
        <w:spacing w:after="0"/>
        <w:rPr>
          <w:sz w:val="24"/>
          <w:szCs w:val="24"/>
        </w:rPr>
      </w:pPr>
      <w:r w:rsidRPr="005B1CA5">
        <w:rPr>
          <w:sz w:val="24"/>
          <w:szCs w:val="24"/>
        </w:rPr>
        <w:t>предприятия общественного питания;</w:t>
      </w:r>
    </w:p>
    <w:p w:rsidR="001350A3" w:rsidRPr="005B1CA5" w:rsidRDefault="001350A3" w:rsidP="001350A3">
      <w:pPr>
        <w:pStyle w:val="afb"/>
        <w:spacing w:after="0"/>
        <w:rPr>
          <w:sz w:val="24"/>
          <w:szCs w:val="24"/>
        </w:rPr>
      </w:pPr>
      <w:r w:rsidRPr="005B1CA5">
        <w:rPr>
          <w:sz w:val="24"/>
          <w:szCs w:val="24"/>
        </w:rPr>
        <w:t>административно-бытовые здания и помещения, здания управлений, нау</w:t>
      </w:r>
      <w:r w:rsidRPr="005B1CA5">
        <w:rPr>
          <w:sz w:val="24"/>
          <w:szCs w:val="24"/>
        </w:rPr>
        <w:t>ч</w:t>
      </w:r>
      <w:r w:rsidRPr="005B1CA5">
        <w:rPr>
          <w:sz w:val="24"/>
          <w:szCs w:val="24"/>
        </w:rPr>
        <w:t>но-исследовательские лаборатории, конструкторские бюро;</w:t>
      </w:r>
    </w:p>
    <w:p w:rsidR="001350A3" w:rsidRPr="005B1CA5" w:rsidRDefault="001350A3" w:rsidP="001350A3">
      <w:pPr>
        <w:pStyle w:val="afb"/>
        <w:spacing w:after="0"/>
        <w:rPr>
          <w:sz w:val="24"/>
          <w:szCs w:val="24"/>
        </w:rPr>
      </w:pPr>
      <w:r w:rsidRPr="005B1CA5">
        <w:rPr>
          <w:sz w:val="24"/>
          <w:szCs w:val="24"/>
        </w:rPr>
        <w:t>бани, прачечные;</w:t>
      </w:r>
    </w:p>
    <w:p w:rsidR="001350A3" w:rsidRPr="005B1CA5" w:rsidRDefault="001350A3" w:rsidP="001350A3">
      <w:pPr>
        <w:pStyle w:val="afb"/>
        <w:spacing w:after="0"/>
        <w:rPr>
          <w:sz w:val="24"/>
          <w:szCs w:val="24"/>
        </w:rPr>
      </w:pPr>
      <w:r w:rsidRPr="005B1CA5">
        <w:rPr>
          <w:sz w:val="24"/>
          <w:szCs w:val="24"/>
        </w:rPr>
        <w:t>медицинские пункты;</w:t>
      </w:r>
    </w:p>
    <w:p w:rsidR="001350A3" w:rsidRPr="005B1CA5" w:rsidRDefault="001350A3" w:rsidP="001350A3">
      <w:pPr>
        <w:ind w:firstLine="709"/>
      </w:pPr>
      <w:r w:rsidRPr="005B1CA5">
        <w:t>складские здания и помещения;</w:t>
      </w:r>
    </w:p>
    <w:p w:rsidR="001350A3" w:rsidRPr="005B1CA5" w:rsidRDefault="001350A3" w:rsidP="001350A3">
      <w:pPr>
        <w:pStyle w:val="afb"/>
        <w:spacing w:after="0"/>
        <w:rPr>
          <w:sz w:val="24"/>
          <w:szCs w:val="24"/>
        </w:rPr>
      </w:pPr>
      <w:r w:rsidRPr="005B1CA5">
        <w:rPr>
          <w:sz w:val="24"/>
          <w:szCs w:val="24"/>
        </w:rPr>
        <w:t>сооружения для хранения и технического обслуживания энергетического оборудования;</w:t>
      </w:r>
    </w:p>
    <w:p w:rsidR="001350A3" w:rsidRPr="005B1CA5" w:rsidRDefault="001350A3" w:rsidP="001350A3">
      <w:pPr>
        <w:pStyle w:val="afb"/>
        <w:spacing w:after="0"/>
        <w:rPr>
          <w:sz w:val="24"/>
          <w:szCs w:val="24"/>
        </w:rPr>
      </w:pPr>
      <w:r w:rsidRPr="005B1CA5">
        <w:rPr>
          <w:sz w:val="24"/>
          <w:szCs w:val="24"/>
        </w:rPr>
        <w:t>питомники растений для озеленения промышленных площадок и санита</w:t>
      </w:r>
      <w:r w:rsidRPr="005B1CA5">
        <w:rPr>
          <w:sz w:val="24"/>
          <w:szCs w:val="24"/>
        </w:rPr>
        <w:t>р</w:t>
      </w:r>
      <w:r w:rsidRPr="005B1CA5">
        <w:rPr>
          <w:sz w:val="24"/>
          <w:szCs w:val="24"/>
        </w:rPr>
        <w:t>но-защитных зон;</w:t>
      </w:r>
    </w:p>
    <w:p w:rsidR="001350A3" w:rsidRPr="005B1CA5" w:rsidRDefault="001350A3" w:rsidP="001350A3">
      <w:pPr>
        <w:pStyle w:val="afb"/>
        <w:spacing w:after="0"/>
        <w:rPr>
          <w:sz w:val="24"/>
          <w:szCs w:val="24"/>
        </w:rPr>
      </w:pPr>
      <w:r w:rsidRPr="005B1CA5">
        <w:rPr>
          <w:sz w:val="24"/>
          <w:szCs w:val="24"/>
        </w:rPr>
        <w:t>санитарно-защитные зеленые насаждения;</w:t>
      </w:r>
    </w:p>
    <w:p w:rsidR="001350A3" w:rsidRPr="005B1CA5" w:rsidRDefault="001350A3" w:rsidP="001350A3">
      <w:pPr>
        <w:pStyle w:val="afb"/>
        <w:spacing w:after="0"/>
        <w:rPr>
          <w:sz w:val="24"/>
          <w:szCs w:val="24"/>
        </w:rPr>
      </w:pPr>
      <w:r w:rsidRPr="005B1CA5">
        <w:rPr>
          <w:sz w:val="24"/>
          <w:szCs w:val="24"/>
        </w:rPr>
        <w:lastRenderedPageBreak/>
        <w:t>ограждения;</w:t>
      </w:r>
    </w:p>
    <w:p w:rsidR="001350A3" w:rsidRPr="005B1CA5" w:rsidRDefault="001350A3" w:rsidP="001350A3">
      <w:pPr>
        <w:ind w:firstLine="709"/>
      </w:pPr>
      <w:r w:rsidRPr="005B1CA5">
        <w:t>средства визуальной информации;</w:t>
      </w:r>
    </w:p>
    <w:p w:rsidR="001350A3" w:rsidRPr="005B1CA5" w:rsidRDefault="001350A3" w:rsidP="001350A3">
      <w:pPr>
        <w:ind w:firstLine="709"/>
      </w:pPr>
      <w:r w:rsidRPr="005B1CA5">
        <w:t>общественные туалеты;</w:t>
      </w:r>
    </w:p>
    <w:p w:rsidR="001350A3" w:rsidRPr="005B1CA5" w:rsidRDefault="001350A3" w:rsidP="001350A3">
      <w:r w:rsidRPr="005B1CA5">
        <w:t xml:space="preserve">         иные элементы благоустройства;</w:t>
      </w:r>
    </w:p>
    <w:p w:rsidR="001350A3" w:rsidRPr="005B1CA5" w:rsidRDefault="001350A3" w:rsidP="001350A3">
      <w:pPr>
        <w:ind w:firstLine="709"/>
      </w:pPr>
      <w:r w:rsidRPr="005B1CA5">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1350A3" w:rsidRPr="005B1CA5" w:rsidRDefault="001350A3" w:rsidP="001350A3">
      <w:pPr>
        <w:ind w:firstLine="709"/>
      </w:pPr>
    </w:p>
    <w:p w:rsidR="001350A3" w:rsidRPr="005B1CA5" w:rsidRDefault="001350A3" w:rsidP="001350A3">
      <w:pPr>
        <w:rPr>
          <w:b/>
          <w:i/>
        </w:rPr>
      </w:pPr>
      <w:r w:rsidRPr="005B1CA5">
        <w:rPr>
          <w:b/>
          <w:i/>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1350A3" w:rsidRPr="005B1CA5" w:rsidRDefault="001350A3" w:rsidP="001350A3">
      <w:pPr>
        <w:ind w:firstLine="709"/>
      </w:pPr>
      <w:r w:rsidRPr="005B1CA5">
        <w:t xml:space="preserve">определяются в соответствии с требованиями технических регламентов, СН, </w:t>
      </w:r>
      <w:proofErr w:type="spellStart"/>
      <w:r w:rsidRPr="005B1CA5">
        <w:t>СНиП</w:t>
      </w:r>
      <w:proofErr w:type="spellEnd"/>
      <w:r w:rsidRPr="005B1CA5">
        <w:t xml:space="preserve">, </w:t>
      </w:r>
      <w:proofErr w:type="spellStart"/>
      <w:r w:rsidRPr="005B1CA5">
        <w:t>СанПиН</w:t>
      </w:r>
      <w:proofErr w:type="spellEnd"/>
      <w:r w:rsidRPr="005B1CA5">
        <w:t xml:space="preserve"> </w:t>
      </w:r>
      <w:r w:rsidRPr="005B1CA5">
        <w:rPr>
          <w:b/>
        </w:rPr>
        <w:t xml:space="preserve"> </w:t>
      </w:r>
      <w:r w:rsidRPr="005B1CA5">
        <w:t>и других нормативных документов;</w:t>
      </w:r>
    </w:p>
    <w:p w:rsidR="001350A3" w:rsidRPr="005B1CA5" w:rsidRDefault="001350A3" w:rsidP="001350A3">
      <w:pPr>
        <w:ind w:firstLine="709"/>
      </w:pPr>
      <w:r w:rsidRPr="005B1CA5">
        <w:t xml:space="preserve">минимальное количество </w:t>
      </w:r>
      <w:proofErr w:type="spellStart"/>
      <w:r w:rsidRPr="005B1CA5">
        <w:t>машино-мест</w:t>
      </w:r>
      <w:proofErr w:type="spellEnd"/>
      <w:r w:rsidRPr="005B1CA5">
        <w:t xml:space="preserve">  для временного хранения легковых автомобилей на территории зоны объектов инженерной инфраструктуры определяется в соответствии с нормами проектирования конкретных предприятий</w:t>
      </w:r>
      <w:r w:rsidRPr="005B1CA5">
        <w:rPr>
          <w:b/>
        </w:rPr>
        <w:t>;</w:t>
      </w:r>
    </w:p>
    <w:p w:rsidR="001350A3" w:rsidRPr="005B1CA5" w:rsidRDefault="001350A3" w:rsidP="001350A3">
      <w:pPr>
        <w:ind w:firstLine="709"/>
      </w:pPr>
      <w:r w:rsidRPr="005B1CA5">
        <w:t>параметры элементов благоустройства на территории зоны объектов инженерной инфраструктуры определяются в рамках проекта застройки конкретного участка.</w:t>
      </w:r>
    </w:p>
    <w:p w:rsidR="001350A3" w:rsidRPr="005B1CA5" w:rsidRDefault="001350A3" w:rsidP="001350A3">
      <w:pPr>
        <w:ind w:firstLine="709"/>
        <w:rPr>
          <w:b/>
        </w:rPr>
      </w:pPr>
    </w:p>
    <w:p w:rsidR="001350A3" w:rsidRPr="005B1CA5" w:rsidRDefault="001350A3" w:rsidP="001350A3">
      <w:pPr>
        <w:pStyle w:val="4"/>
        <w:rPr>
          <w:sz w:val="24"/>
          <w:szCs w:val="24"/>
        </w:rPr>
      </w:pPr>
      <w:bookmarkStart w:id="134" w:name="_Toc367439360"/>
      <w:r w:rsidRPr="005B1CA5">
        <w:rPr>
          <w:sz w:val="24"/>
          <w:szCs w:val="24"/>
        </w:rPr>
        <w:t>Статья 52. Зона сооружений и коммуникаций железнодорожного транспорта (ИТ-3)</w:t>
      </w:r>
      <w:bookmarkEnd w:id="134"/>
    </w:p>
    <w:p w:rsidR="001350A3" w:rsidRPr="005B1CA5" w:rsidRDefault="001350A3" w:rsidP="001350A3"/>
    <w:p w:rsidR="001350A3" w:rsidRPr="005B1CA5" w:rsidRDefault="001350A3" w:rsidP="001350A3">
      <w:pPr>
        <w:ind w:firstLine="709"/>
        <w:rPr>
          <w:color w:val="000000"/>
        </w:rPr>
      </w:pPr>
      <w:r w:rsidRPr="005B1CA5">
        <w:rPr>
          <w:color w:val="000000"/>
        </w:rPr>
        <w:t>Зона включает в себя участки территории поселения, предназначенные  для развития объектов железнодорожного транспорта в соответствии с их технологич</w:t>
      </w:r>
      <w:r w:rsidRPr="005B1CA5">
        <w:rPr>
          <w:color w:val="000000"/>
        </w:rPr>
        <w:t>е</w:t>
      </w:r>
      <w:r w:rsidRPr="005B1CA5">
        <w:rPr>
          <w:color w:val="000000"/>
        </w:rPr>
        <w:t>скими потребностями и условиями размещения на территории поселения  с включением объектов общественно-деловой застройки и объектов инженерной инфраструктуры.</w:t>
      </w:r>
    </w:p>
    <w:p w:rsidR="001350A3" w:rsidRPr="005B1CA5" w:rsidRDefault="001350A3" w:rsidP="001350A3">
      <w:pPr>
        <w:rPr>
          <w:color w:val="000000"/>
        </w:rPr>
      </w:pPr>
    </w:p>
    <w:p w:rsidR="001350A3" w:rsidRPr="005B1CA5" w:rsidRDefault="001350A3" w:rsidP="001350A3">
      <w:pPr>
        <w:rPr>
          <w:b/>
          <w:i/>
          <w:color w:val="000000"/>
        </w:rPr>
      </w:pPr>
      <w:r w:rsidRPr="005B1CA5">
        <w:rPr>
          <w:b/>
          <w:i/>
          <w:color w:val="000000"/>
        </w:rPr>
        <w:t>Основные виды разрешенного использования:</w:t>
      </w:r>
    </w:p>
    <w:p w:rsidR="001350A3" w:rsidRPr="005B1CA5" w:rsidRDefault="001350A3" w:rsidP="001350A3">
      <w:pPr>
        <w:pStyle w:val="afb"/>
        <w:spacing w:after="0"/>
        <w:rPr>
          <w:color w:val="000000"/>
          <w:sz w:val="24"/>
          <w:szCs w:val="24"/>
        </w:rPr>
      </w:pPr>
      <w:r w:rsidRPr="005B1CA5">
        <w:rPr>
          <w:color w:val="000000"/>
          <w:sz w:val="24"/>
          <w:szCs w:val="24"/>
        </w:rPr>
        <w:t>железнодорожные пути, опоры путепроводов, автотранспортные переезды, виадуки, светофорные объекты, дорожные знаки;</w:t>
      </w:r>
    </w:p>
    <w:p w:rsidR="001350A3" w:rsidRPr="005B1CA5" w:rsidRDefault="001350A3" w:rsidP="001350A3">
      <w:pPr>
        <w:pStyle w:val="afb"/>
        <w:spacing w:after="0"/>
        <w:rPr>
          <w:color w:val="000000"/>
          <w:sz w:val="24"/>
          <w:szCs w:val="24"/>
        </w:rPr>
      </w:pPr>
      <w:r w:rsidRPr="005B1CA5">
        <w:rPr>
          <w:color w:val="000000"/>
          <w:sz w:val="24"/>
          <w:szCs w:val="24"/>
        </w:rPr>
        <w:t xml:space="preserve">железнодорожные вокзалы, пассажирские станции, железнодорожные станции, сортировочные станции, грузовые станции, платформы; </w:t>
      </w:r>
    </w:p>
    <w:p w:rsidR="001350A3" w:rsidRPr="005B1CA5" w:rsidRDefault="001350A3" w:rsidP="001350A3">
      <w:pPr>
        <w:pStyle w:val="afb"/>
        <w:spacing w:after="0"/>
        <w:rPr>
          <w:color w:val="000000"/>
          <w:sz w:val="24"/>
          <w:szCs w:val="24"/>
        </w:rPr>
      </w:pPr>
      <w:r w:rsidRPr="005B1CA5">
        <w:rPr>
          <w:color w:val="000000"/>
          <w:sz w:val="24"/>
          <w:szCs w:val="24"/>
        </w:rPr>
        <w:t>железнодорожные депо;</w:t>
      </w:r>
    </w:p>
    <w:p w:rsidR="001350A3" w:rsidRPr="005B1CA5" w:rsidRDefault="001350A3" w:rsidP="001350A3">
      <w:pPr>
        <w:pStyle w:val="afb"/>
        <w:spacing w:after="0"/>
        <w:rPr>
          <w:color w:val="000000"/>
          <w:sz w:val="24"/>
          <w:szCs w:val="24"/>
        </w:rPr>
      </w:pPr>
      <w:r w:rsidRPr="005B1CA5">
        <w:rPr>
          <w:color w:val="000000"/>
          <w:sz w:val="24"/>
          <w:szCs w:val="24"/>
        </w:rPr>
        <w:t>производственные объекты и сооружения железнодорожного транспорта;</w:t>
      </w:r>
    </w:p>
    <w:p w:rsidR="001350A3" w:rsidRPr="005B1CA5" w:rsidRDefault="001350A3" w:rsidP="001350A3">
      <w:pPr>
        <w:pStyle w:val="afb"/>
        <w:spacing w:after="0"/>
        <w:rPr>
          <w:color w:val="000000"/>
          <w:sz w:val="24"/>
          <w:szCs w:val="24"/>
        </w:rPr>
      </w:pPr>
      <w:r w:rsidRPr="005B1CA5">
        <w:rPr>
          <w:color w:val="000000"/>
          <w:sz w:val="24"/>
          <w:szCs w:val="24"/>
        </w:rPr>
        <w:t>сооружения для хранения и технического обслуживания подвижных сост</w:t>
      </w:r>
      <w:r w:rsidRPr="005B1CA5">
        <w:rPr>
          <w:color w:val="000000"/>
          <w:sz w:val="24"/>
          <w:szCs w:val="24"/>
        </w:rPr>
        <w:t>а</w:t>
      </w:r>
      <w:r w:rsidRPr="005B1CA5">
        <w:rPr>
          <w:color w:val="000000"/>
          <w:sz w:val="24"/>
          <w:szCs w:val="24"/>
        </w:rPr>
        <w:t xml:space="preserve">вов; </w:t>
      </w:r>
    </w:p>
    <w:p w:rsidR="001350A3" w:rsidRPr="005B1CA5" w:rsidRDefault="001350A3" w:rsidP="001350A3">
      <w:pPr>
        <w:pStyle w:val="afb"/>
        <w:spacing w:after="0"/>
        <w:rPr>
          <w:color w:val="000000"/>
          <w:sz w:val="24"/>
          <w:szCs w:val="24"/>
        </w:rPr>
      </w:pPr>
      <w:r w:rsidRPr="005B1CA5">
        <w:rPr>
          <w:color w:val="000000"/>
          <w:sz w:val="24"/>
          <w:szCs w:val="24"/>
        </w:rPr>
        <w:t>прирельсовые склады (кроме складов горюче-смазочных материалов и а</w:t>
      </w:r>
      <w:r w:rsidRPr="005B1CA5">
        <w:rPr>
          <w:color w:val="000000"/>
          <w:sz w:val="24"/>
          <w:szCs w:val="24"/>
        </w:rPr>
        <w:t>в</w:t>
      </w:r>
      <w:r w:rsidRPr="005B1CA5">
        <w:rPr>
          <w:color w:val="000000"/>
          <w:sz w:val="24"/>
          <w:szCs w:val="24"/>
        </w:rPr>
        <w:t>тозаправочных станций любых типов, а также складов, предназначенных для хранения опасных веществ и материалов);</w:t>
      </w:r>
    </w:p>
    <w:p w:rsidR="001350A3" w:rsidRPr="005B1CA5" w:rsidRDefault="001350A3" w:rsidP="001350A3">
      <w:pPr>
        <w:pStyle w:val="afb"/>
        <w:spacing w:after="0"/>
        <w:rPr>
          <w:color w:val="000000"/>
          <w:sz w:val="24"/>
          <w:szCs w:val="24"/>
        </w:rPr>
      </w:pPr>
      <w:r w:rsidRPr="005B1CA5">
        <w:rPr>
          <w:color w:val="000000"/>
          <w:sz w:val="24"/>
          <w:szCs w:val="24"/>
        </w:rPr>
        <w:t>погрузочно-разгрузочные площадки, связанные с обслуживанием объектов железнодорожного транспорта.</w:t>
      </w:r>
    </w:p>
    <w:p w:rsidR="001350A3" w:rsidRPr="005B1CA5" w:rsidRDefault="001350A3" w:rsidP="001350A3">
      <w:pPr>
        <w:jc w:val="center"/>
        <w:rPr>
          <w:color w:val="000000"/>
        </w:rPr>
      </w:pPr>
    </w:p>
    <w:p w:rsidR="001350A3" w:rsidRPr="005B1CA5" w:rsidRDefault="001350A3" w:rsidP="001350A3">
      <w:pPr>
        <w:rPr>
          <w:b/>
          <w:i/>
          <w:color w:val="000000"/>
        </w:rPr>
      </w:pPr>
      <w:r w:rsidRPr="005B1CA5">
        <w:rPr>
          <w:b/>
          <w:i/>
          <w:color w:val="000000"/>
        </w:rPr>
        <w:lastRenderedPageBreak/>
        <w:t>Условно разрешенные виды использования:</w:t>
      </w:r>
    </w:p>
    <w:p w:rsidR="001350A3" w:rsidRPr="005B1CA5" w:rsidRDefault="001350A3" w:rsidP="001350A3">
      <w:pPr>
        <w:pStyle w:val="afb"/>
        <w:spacing w:after="0"/>
        <w:rPr>
          <w:color w:val="000000"/>
          <w:sz w:val="24"/>
          <w:szCs w:val="24"/>
        </w:rPr>
      </w:pPr>
      <w:r w:rsidRPr="005B1CA5">
        <w:rPr>
          <w:color w:val="000000"/>
          <w:sz w:val="24"/>
          <w:szCs w:val="24"/>
        </w:rPr>
        <w:t>объекты, связанные с объектами, расположенными в зоне коммуникацио</w:t>
      </w:r>
      <w:r w:rsidRPr="005B1CA5">
        <w:rPr>
          <w:color w:val="000000"/>
          <w:sz w:val="24"/>
          <w:szCs w:val="24"/>
        </w:rPr>
        <w:t>н</w:t>
      </w:r>
      <w:r w:rsidRPr="005B1CA5">
        <w:rPr>
          <w:color w:val="000000"/>
          <w:sz w:val="24"/>
          <w:szCs w:val="24"/>
        </w:rPr>
        <w:t>ного коридора железной дороги, а также с их обслуживанием;</w:t>
      </w:r>
    </w:p>
    <w:p w:rsidR="001350A3" w:rsidRPr="005B1CA5" w:rsidRDefault="001350A3" w:rsidP="001350A3">
      <w:pPr>
        <w:pStyle w:val="afb"/>
        <w:spacing w:after="0"/>
        <w:rPr>
          <w:color w:val="000000"/>
          <w:sz w:val="24"/>
          <w:szCs w:val="24"/>
        </w:rPr>
      </w:pPr>
      <w:r w:rsidRPr="005B1CA5">
        <w:rPr>
          <w:color w:val="000000"/>
          <w:sz w:val="24"/>
          <w:szCs w:val="24"/>
        </w:rPr>
        <w:t>магазины продовольственных, промышленных и смешанных товаров;</w:t>
      </w:r>
    </w:p>
    <w:p w:rsidR="001350A3" w:rsidRPr="005B1CA5" w:rsidRDefault="001350A3" w:rsidP="001350A3">
      <w:pPr>
        <w:pStyle w:val="afb"/>
        <w:spacing w:after="0"/>
        <w:rPr>
          <w:color w:val="000000"/>
          <w:sz w:val="24"/>
          <w:szCs w:val="24"/>
        </w:rPr>
      </w:pPr>
      <w:r w:rsidRPr="005B1CA5">
        <w:rPr>
          <w:color w:val="000000"/>
          <w:sz w:val="24"/>
          <w:szCs w:val="24"/>
        </w:rPr>
        <w:t>гостиницы;</w:t>
      </w:r>
    </w:p>
    <w:p w:rsidR="001350A3" w:rsidRPr="005B1CA5" w:rsidRDefault="001350A3" w:rsidP="001350A3">
      <w:pPr>
        <w:pStyle w:val="afb"/>
        <w:spacing w:after="0"/>
        <w:rPr>
          <w:color w:val="000000"/>
          <w:sz w:val="24"/>
          <w:szCs w:val="24"/>
        </w:rPr>
      </w:pPr>
      <w:r w:rsidRPr="005B1CA5">
        <w:rPr>
          <w:color w:val="000000"/>
          <w:sz w:val="24"/>
          <w:szCs w:val="24"/>
        </w:rPr>
        <w:t>культовые объекты.</w:t>
      </w:r>
    </w:p>
    <w:p w:rsidR="001350A3" w:rsidRPr="005B1CA5" w:rsidRDefault="001350A3" w:rsidP="001350A3">
      <w:pPr>
        <w:rPr>
          <w:color w:val="000000"/>
        </w:rPr>
      </w:pPr>
    </w:p>
    <w:p w:rsidR="001350A3" w:rsidRPr="005B1CA5" w:rsidRDefault="001350A3" w:rsidP="001350A3">
      <w:pPr>
        <w:rPr>
          <w:b/>
          <w:i/>
          <w:color w:val="000000"/>
        </w:rPr>
      </w:pPr>
      <w:r w:rsidRPr="005B1CA5">
        <w:rPr>
          <w:b/>
          <w:i/>
          <w:color w:val="000000"/>
        </w:rPr>
        <w:t>Вспомогательные виды разрешённого использования:</w:t>
      </w:r>
    </w:p>
    <w:p w:rsidR="001350A3" w:rsidRPr="005B1CA5" w:rsidRDefault="001350A3" w:rsidP="001350A3">
      <w:pPr>
        <w:pStyle w:val="afb"/>
        <w:spacing w:after="0"/>
        <w:rPr>
          <w:color w:val="000000"/>
          <w:sz w:val="24"/>
          <w:szCs w:val="24"/>
        </w:rPr>
      </w:pPr>
      <w:r w:rsidRPr="005B1CA5">
        <w:rPr>
          <w:color w:val="000000"/>
          <w:sz w:val="24"/>
          <w:szCs w:val="24"/>
        </w:rPr>
        <w:t>административно-бытовые здания и помещения;</w:t>
      </w:r>
    </w:p>
    <w:p w:rsidR="001350A3" w:rsidRPr="005B1CA5" w:rsidRDefault="001350A3" w:rsidP="001350A3">
      <w:pPr>
        <w:pStyle w:val="afb"/>
        <w:spacing w:after="0"/>
        <w:rPr>
          <w:color w:val="000000"/>
          <w:sz w:val="24"/>
          <w:szCs w:val="24"/>
        </w:rPr>
      </w:pPr>
      <w:r w:rsidRPr="005B1CA5">
        <w:rPr>
          <w:color w:val="000000"/>
          <w:sz w:val="24"/>
          <w:szCs w:val="24"/>
        </w:rPr>
        <w:t>аварийно-диспетчерские службы;</w:t>
      </w:r>
    </w:p>
    <w:p w:rsidR="001350A3" w:rsidRPr="005B1CA5" w:rsidRDefault="001350A3" w:rsidP="001350A3">
      <w:pPr>
        <w:pStyle w:val="afb"/>
        <w:spacing w:after="0"/>
        <w:rPr>
          <w:color w:val="000000"/>
          <w:sz w:val="24"/>
          <w:szCs w:val="24"/>
        </w:rPr>
      </w:pPr>
      <w:r w:rsidRPr="005B1CA5">
        <w:rPr>
          <w:color w:val="000000"/>
          <w:sz w:val="24"/>
          <w:szCs w:val="24"/>
        </w:rPr>
        <w:t>объекты почты, отделения связи, переговорные пункты;</w:t>
      </w:r>
    </w:p>
    <w:p w:rsidR="001350A3" w:rsidRPr="005B1CA5" w:rsidRDefault="001350A3" w:rsidP="001350A3">
      <w:pPr>
        <w:ind w:firstLine="709"/>
        <w:rPr>
          <w:color w:val="000000"/>
        </w:rPr>
      </w:pPr>
      <w:r w:rsidRPr="005B1CA5">
        <w:rPr>
          <w:color w:val="000000"/>
        </w:rPr>
        <w:t>предприятия общественного питания;</w:t>
      </w:r>
    </w:p>
    <w:p w:rsidR="001350A3" w:rsidRPr="005B1CA5" w:rsidRDefault="001350A3" w:rsidP="001350A3">
      <w:pPr>
        <w:pStyle w:val="afb"/>
        <w:spacing w:after="0"/>
        <w:rPr>
          <w:color w:val="000000"/>
          <w:sz w:val="24"/>
          <w:szCs w:val="24"/>
        </w:rPr>
      </w:pPr>
      <w:r w:rsidRPr="005B1CA5">
        <w:rPr>
          <w:color w:val="000000"/>
          <w:sz w:val="24"/>
          <w:szCs w:val="24"/>
        </w:rPr>
        <w:t>объекты пожарной охраны;</w:t>
      </w:r>
    </w:p>
    <w:p w:rsidR="001350A3" w:rsidRPr="005B1CA5" w:rsidRDefault="001350A3" w:rsidP="001350A3">
      <w:pPr>
        <w:pStyle w:val="afb"/>
        <w:spacing w:after="0"/>
        <w:rPr>
          <w:color w:val="000000"/>
          <w:sz w:val="24"/>
          <w:szCs w:val="24"/>
        </w:rPr>
      </w:pPr>
      <w:r w:rsidRPr="005B1CA5">
        <w:rPr>
          <w:color w:val="000000"/>
          <w:sz w:val="24"/>
          <w:szCs w:val="24"/>
        </w:rPr>
        <w:t>объекты охраны общественного порядка;</w:t>
      </w:r>
    </w:p>
    <w:p w:rsidR="001350A3" w:rsidRPr="005B1CA5" w:rsidRDefault="001350A3" w:rsidP="001350A3">
      <w:pPr>
        <w:pStyle w:val="afb"/>
        <w:spacing w:after="0"/>
        <w:rPr>
          <w:color w:val="000000"/>
          <w:sz w:val="24"/>
          <w:szCs w:val="24"/>
        </w:rPr>
      </w:pPr>
      <w:r w:rsidRPr="005B1CA5">
        <w:rPr>
          <w:color w:val="000000"/>
          <w:sz w:val="24"/>
          <w:szCs w:val="24"/>
        </w:rPr>
        <w:t>ограждения;</w:t>
      </w:r>
    </w:p>
    <w:p w:rsidR="001350A3" w:rsidRPr="005B1CA5" w:rsidRDefault="001350A3" w:rsidP="001350A3">
      <w:pPr>
        <w:pStyle w:val="afb"/>
        <w:spacing w:after="0"/>
        <w:rPr>
          <w:color w:val="000000"/>
          <w:sz w:val="24"/>
          <w:szCs w:val="24"/>
        </w:rPr>
      </w:pPr>
      <w:r w:rsidRPr="005B1CA5">
        <w:rPr>
          <w:color w:val="000000"/>
          <w:sz w:val="24"/>
          <w:szCs w:val="24"/>
        </w:rPr>
        <w:t>защитные инженерные сооружения;</w:t>
      </w:r>
    </w:p>
    <w:p w:rsidR="001350A3" w:rsidRPr="005B1CA5" w:rsidRDefault="001350A3" w:rsidP="001350A3">
      <w:pPr>
        <w:pStyle w:val="afb"/>
        <w:spacing w:after="0"/>
        <w:rPr>
          <w:color w:val="000000"/>
          <w:sz w:val="24"/>
          <w:szCs w:val="24"/>
        </w:rPr>
      </w:pPr>
      <w:r w:rsidRPr="005B1CA5">
        <w:rPr>
          <w:color w:val="000000"/>
          <w:sz w:val="24"/>
          <w:szCs w:val="24"/>
        </w:rPr>
        <w:t>санитарно-защитные зеленые насаждения;</w:t>
      </w:r>
    </w:p>
    <w:p w:rsidR="001350A3" w:rsidRPr="005B1CA5" w:rsidRDefault="001350A3" w:rsidP="001350A3">
      <w:pPr>
        <w:pStyle w:val="afb"/>
        <w:spacing w:after="0"/>
        <w:rPr>
          <w:color w:val="000000"/>
          <w:sz w:val="24"/>
          <w:szCs w:val="24"/>
        </w:rPr>
      </w:pPr>
      <w:r w:rsidRPr="005B1CA5">
        <w:rPr>
          <w:color w:val="000000"/>
          <w:sz w:val="24"/>
          <w:szCs w:val="24"/>
        </w:rPr>
        <w:t>общественные туалеты;</w:t>
      </w:r>
    </w:p>
    <w:p w:rsidR="001350A3" w:rsidRPr="005B1CA5" w:rsidRDefault="001350A3" w:rsidP="001350A3">
      <w:pPr>
        <w:pStyle w:val="afb"/>
        <w:spacing w:after="0"/>
        <w:rPr>
          <w:color w:val="000000"/>
          <w:sz w:val="24"/>
          <w:szCs w:val="24"/>
        </w:rPr>
      </w:pPr>
      <w:r w:rsidRPr="005B1CA5">
        <w:rPr>
          <w:color w:val="000000"/>
          <w:sz w:val="24"/>
          <w:szCs w:val="24"/>
        </w:rPr>
        <w:t>стоянки для автомобилей надземные открытого и закрытого типов, подзе</w:t>
      </w:r>
      <w:r w:rsidRPr="005B1CA5">
        <w:rPr>
          <w:color w:val="000000"/>
          <w:sz w:val="24"/>
          <w:szCs w:val="24"/>
        </w:rPr>
        <w:t>м</w:t>
      </w:r>
      <w:r w:rsidRPr="005B1CA5">
        <w:rPr>
          <w:color w:val="000000"/>
          <w:sz w:val="24"/>
          <w:szCs w:val="24"/>
        </w:rPr>
        <w:t>ные автостоянки, автостоянки с пандусами (рампами) и механизированные авт</w:t>
      </w:r>
      <w:r w:rsidRPr="005B1CA5">
        <w:rPr>
          <w:color w:val="000000"/>
          <w:sz w:val="24"/>
          <w:szCs w:val="24"/>
        </w:rPr>
        <w:t>о</w:t>
      </w:r>
      <w:r w:rsidRPr="005B1CA5">
        <w:rPr>
          <w:color w:val="000000"/>
          <w:sz w:val="24"/>
          <w:szCs w:val="24"/>
        </w:rPr>
        <w:t>стоянки, открытые площадки, предназначенные для стоянки автомобилей;</w:t>
      </w:r>
    </w:p>
    <w:p w:rsidR="001350A3" w:rsidRPr="005B1CA5" w:rsidRDefault="001350A3" w:rsidP="001350A3">
      <w:pPr>
        <w:ind w:firstLine="709"/>
        <w:rPr>
          <w:color w:val="000000"/>
        </w:rPr>
      </w:pPr>
      <w:r w:rsidRPr="005B1CA5">
        <w:rPr>
          <w:color w:val="000000"/>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1350A3" w:rsidRPr="005B1CA5" w:rsidRDefault="001350A3" w:rsidP="001350A3">
      <w:pPr>
        <w:pStyle w:val="afb"/>
        <w:spacing w:after="0"/>
        <w:rPr>
          <w:color w:val="000000"/>
          <w:sz w:val="24"/>
          <w:szCs w:val="24"/>
        </w:rPr>
      </w:pPr>
      <w:r w:rsidRPr="005B1CA5">
        <w:rPr>
          <w:color w:val="000000"/>
          <w:sz w:val="24"/>
          <w:szCs w:val="24"/>
        </w:rPr>
        <w:t xml:space="preserve">элементы благоустройства. </w:t>
      </w:r>
    </w:p>
    <w:p w:rsidR="001350A3" w:rsidRPr="005B1CA5" w:rsidRDefault="001350A3" w:rsidP="001350A3">
      <w:pPr>
        <w:rPr>
          <w:b/>
          <w:i/>
          <w:color w:val="000000"/>
        </w:rPr>
      </w:pPr>
    </w:p>
    <w:p w:rsidR="001350A3" w:rsidRPr="005B1CA5" w:rsidRDefault="001350A3" w:rsidP="001350A3">
      <w:pPr>
        <w:rPr>
          <w:b/>
          <w:i/>
          <w:color w:val="000000"/>
        </w:rPr>
      </w:pPr>
      <w:r w:rsidRPr="005B1CA5">
        <w:rPr>
          <w:b/>
          <w:i/>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350A3" w:rsidRPr="005B1CA5" w:rsidRDefault="001350A3" w:rsidP="001350A3">
      <w:pPr>
        <w:ind w:firstLine="709"/>
        <w:rPr>
          <w:color w:val="000000"/>
        </w:rPr>
      </w:pPr>
      <w:r w:rsidRPr="005B1CA5">
        <w:rPr>
          <w:color w:val="000000"/>
        </w:rPr>
        <w:t xml:space="preserve">определяются в соответствии с требованиями технических регламентов, СН, </w:t>
      </w:r>
      <w:proofErr w:type="spellStart"/>
      <w:r w:rsidRPr="005B1CA5">
        <w:rPr>
          <w:color w:val="000000"/>
        </w:rPr>
        <w:t>СНиП</w:t>
      </w:r>
      <w:proofErr w:type="spellEnd"/>
      <w:r w:rsidRPr="005B1CA5">
        <w:rPr>
          <w:color w:val="000000"/>
        </w:rPr>
        <w:t xml:space="preserve">, </w:t>
      </w:r>
      <w:proofErr w:type="spellStart"/>
      <w:r w:rsidRPr="005B1CA5">
        <w:rPr>
          <w:color w:val="000000"/>
        </w:rPr>
        <w:t>СанПиН</w:t>
      </w:r>
      <w:proofErr w:type="spellEnd"/>
      <w:r w:rsidRPr="005B1CA5">
        <w:rPr>
          <w:color w:val="000000"/>
        </w:rPr>
        <w:t xml:space="preserve"> </w:t>
      </w:r>
      <w:r w:rsidRPr="005B1CA5">
        <w:rPr>
          <w:b/>
          <w:color w:val="000000"/>
        </w:rPr>
        <w:t xml:space="preserve"> </w:t>
      </w:r>
      <w:r w:rsidRPr="005B1CA5">
        <w:rPr>
          <w:color w:val="000000"/>
        </w:rPr>
        <w:t>и других нормативных документов;</w:t>
      </w:r>
    </w:p>
    <w:p w:rsidR="001350A3" w:rsidRPr="005B1CA5" w:rsidRDefault="001350A3" w:rsidP="001350A3">
      <w:pPr>
        <w:ind w:firstLine="709"/>
      </w:pPr>
      <w:r w:rsidRPr="005B1CA5">
        <w:rPr>
          <w:color w:val="000000"/>
        </w:rPr>
        <w:t>параметры элементов благоустройства на территории зоны сооружений и коммуникаций железнодорожного транспо</w:t>
      </w:r>
      <w:r w:rsidRPr="005B1CA5">
        <w:rPr>
          <w:color w:val="000000"/>
        </w:rPr>
        <w:t>р</w:t>
      </w:r>
      <w:r w:rsidRPr="005B1CA5">
        <w:rPr>
          <w:color w:val="000000"/>
        </w:rPr>
        <w:t>та определяются в рамках проекта застройки конкретного участка.</w:t>
      </w:r>
    </w:p>
    <w:p w:rsidR="001350A3" w:rsidRPr="005B1CA5" w:rsidRDefault="001350A3" w:rsidP="001350A3"/>
    <w:p w:rsidR="001350A3" w:rsidRPr="005B1CA5" w:rsidRDefault="001350A3" w:rsidP="001350A3"/>
    <w:p w:rsidR="001350A3" w:rsidRPr="005B1CA5" w:rsidRDefault="001350A3" w:rsidP="001350A3">
      <w:pPr>
        <w:pStyle w:val="4"/>
        <w:spacing w:before="0" w:after="0"/>
        <w:rPr>
          <w:sz w:val="24"/>
          <w:szCs w:val="24"/>
        </w:rPr>
      </w:pPr>
      <w:bookmarkStart w:id="135" w:name="_Toc367439361"/>
      <w:r w:rsidRPr="005B1CA5">
        <w:rPr>
          <w:sz w:val="24"/>
          <w:szCs w:val="24"/>
        </w:rPr>
        <w:t>§5 Зоны рекреационного назначения (Р)</w:t>
      </w:r>
      <w:bookmarkEnd w:id="135"/>
    </w:p>
    <w:p w:rsidR="001350A3" w:rsidRPr="005B1CA5" w:rsidRDefault="001350A3" w:rsidP="001350A3">
      <w:pPr>
        <w:pStyle w:val="4"/>
        <w:spacing w:line="480" w:lineRule="auto"/>
        <w:rPr>
          <w:sz w:val="24"/>
          <w:szCs w:val="24"/>
        </w:rPr>
      </w:pPr>
      <w:bookmarkStart w:id="136" w:name="_Toc367439362"/>
      <w:r w:rsidRPr="005B1CA5">
        <w:rPr>
          <w:sz w:val="24"/>
          <w:szCs w:val="24"/>
        </w:rPr>
        <w:t>Статья 53. Зона природного ландшафта (Р-1)</w:t>
      </w:r>
      <w:bookmarkEnd w:id="136"/>
    </w:p>
    <w:p w:rsidR="001350A3" w:rsidRPr="005B1CA5" w:rsidRDefault="001350A3" w:rsidP="001350A3">
      <w:pPr>
        <w:ind w:firstLine="567"/>
      </w:pPr>
      <w:r w:rsidRPr="005B1CA5">
        <w:t xml:space="preserve">Зона включает в себя участки территории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населения. </w:t>
      </w:r>
    </w:p>
    <w:p w:rsidR="001350A3" w:rsidRPr="005B1CA5" w:rsidRDefault="001350A3" w:rsidP="001350A3">
      <w:pPr>
        <w:rPr>
          <w:b/>
          <w:i/>
        </w:rPr>
      </w:pPr>
    </w:p>
    <w:p w:rsidR="001350A3" w:rsidRPr="005B1CA5" w:rsidRDefault="001350A3" w:rsidP="001350A3">
      <w:pPr>
        <w:rPr>
          <w:b/>
          <w:i/>
        </w:rPr>
      </w:pPr>
      <w:r w:rsidRPr="005B1CA5">
        <w:rPr>
          <w:b/>
          <w:i/>
        </w:rPr>
        <w:lastRenderedPageBreak/>
        <w:t>Основные виды разрешённого использования:</w:t>
      </w:r>
    </w:p>
    <w:p w:rsidR="001350A3" w:rsidRPr="005B1CA5" w:rsidRDefault="001350A3" w:rsidP="001350A3">
      <w:pPr>
        <w:ind w:firstLine="709"/>
      </w:pPr>
      <w:r w:rsidRPr="005B1CA5">
        <w:t>лесопарки;</w:t>
      </w:r>
    </w:p>
    <w:p w:rsidR="001350A3" w:rsidRPr="005B1CA5" w:rsidRDefault="001350A3" w:rsidP="001350A3">
      <w:pPr>
        <w:ind w:firstLine="709"/>
      </w:pPr>
      <w:r w:rsidRPr="005B1CA5">
        <w:t>зоны отдыха;</w:t>
      </w:r>
    </w:p>
    <w:p w:rsidR="001350A3" w:rsidRPr="005B1CA5" w:rsidRDefault="001350A3" w:rsidP="001350A3">
      <w:pPr>
        <w:pStyle w:val="afb"/>
        <w:spacing w:after="0"/>
        <w:rPr>
          <w:sz w:val="24"/>
          <w:szCs w:val="24"/>
        </w:rPr>
      </w:pPr>
      <w:proofErr w:type="spellStart"/>
      <w:r w:rsidRPr="005B1CA5">
        <w:rPr>
          <w:sz w:val="24"/>
          <w:szCs w:val="24"/>
        </w:rPr>
        <w:t>дорожно-тропиночная</w:t>
      </w:r>
      <w:proofErr w:type="spellEnd"/>
      <w:r w:rsidRPr="005B1CA5">
        <w:rPr>
          <w:sz w:val="24"/>
          <w:szCs w:val="24"/>
        </w:rPr>
        <w:t xml:space="preserve"> сеть, лыжные трассы, велосипедные и беговые д</w:t>
      </w:r>
      <w:r w:rsidRPr="005B1CA5">
        <w:rPr>
          <w:sz w:val="24"/>
          <w:szCs w:val="24"/>
        </w:rPr>
        <w:t>о</w:t>
      </w:r>
      <w:r w:rsidRPr="005B1CA5">
        <w:rPr>
          <w:sz w:val="24"/>
          <w:szCs w:val="24"/>
        </w:rPr>
        <w:t>рожки;</w:t>
      </w:r>
    </w:p>
    <w:p w:rsidR="001350A3" w:rsidRPr="005B1CA5" w:rsidRDefault="001350A3" w:rsidP="001350A3">
      <w:pPr>
        <w:ind w:firstLine="709"/>
      </w:pPr>
      <w:r w:rsidRPr="005B1CA5">
        <w:t>объекты  гражданской обороны и предотвращения чрезв</w:t>
      </w:r>
      <w:r w:rsidRPr="005B1CA5">
        <w:t>ы</w:t>
      </w:r>
      <w:r w:rsidRPr="005B1CA5">
        <w:t>чайных ситуаций.</w:t>
      </w:r>
    </w:p>
    <w:p w:rsidR="001350A3" w:rsidRPr="005B1CA5" w:rsidRDefault="001350A3" w:rsidP="001350A3"/>
    <w:p w:rsidR="001350A3" w:rsidRPr="005B1CA5" w:rsidRDefault="001350A3" w:rsidP="001350A3">
      <w:pPr>
        <w:rPr>
          <w:b/>
          <w:i/>
        </w:rPr>
      </w:pPr>
      <w:r w:rsidRPr="005B1CA5">
        <w:rPr>
          <w:b/>
          <w:i/>
        </w:rPr>
        <w:t>Условно разрешённые виды использования:</w:t>
      </w:r>
    </w:p>
    <w:p w:rsidR="001350A3" w:rsidRPr="005B1CA5" w:rsidRDefault="001350A3" w:rsidP="001350A3">
      <w:pPr>
        <w:ind w:firstLine="709"/>
      </w:pPr>
      <w:r w:rsidRPr="005B1CA5">
        <w:t>учреждения здравоохранения;</w:t>
      </w:r>
    </w:p>
    <w:p w:rsidR="001350A3" w:rsidRPr="005B1CA5" w:rsidRDefault="001350A3" w:rsidP="001350A3">
      <w:pPr>
        <w:ind w:firstLine="709"/>
      </w:pPr>
      <w:r w:rsidRPr="005B1CA5">
        <w:t>учреждения социальной защиты;</w:t>
      </w:r>
    </w:p>
    <w:p w:rsidR="001350A3" w:rsidRPr="005B1CA5" w:rsidRDefault="001350A3" w:rsidP="001350A3">
      <w:pPr>
        <w:ind w:firstLine="709"/>
      </w:pPr>
      <w:r w:rsidRPr="005B1CA5">
        <w:t>спортивно-зрелищные и физкультурно-оздоровительные сооружения;</w:t>
      </w:r>
    </w:p>
    <w:p w:rsidR="001350A3" w:rsidRPr="005B1CA5" w:rsidRDefault="001350A3" w:rsidP="001350A3">
      <w:pPr>
        <w:ind w:firstLine="709"/>
      </w:pPr>
      <w:r w:rsidRPr="005B1CA5">
        <w:t>зоопарки;</w:t>
      </w:r>
    </w:p>
    <w:p w:rsidR="001350A3" w:rsidRPr="005B1CA5" w:rsidRDefault="001350A3" w:rsidP="001350A3">
      <w:pPr>
        <w:ind w:firstLine="709"/>
      </w:pPr>
      <w:r w:rsidRPr="005B1CA5">
        <w:t>ветеринарные поликлиники, станции с содержанием живо</w:t>
      </w:r>
      <w:r w:rsidRPr="005B1CA5">
        <w:t>т</w:t>
      </w:r>
      <w:r w:rsidRPr="005B1CA5">
        <w:t>ных</w:t>
      </w:r>
    </w:p>
    <w:p w:rsidR="001350A3" w:rsidRPr="005B1CA5" w:rsidRDefault="001350A3" w:rsidP="001350A3">
      <w:pPr>
        <w:ind w:firstLine="709"/>
      </w:pPr>
      <w:r w:rsidRPr="005B1CA5">
        <w:t>культовые объекты;</w:t>
      </w:r>
    </w:p>
    <w:p w:rsidR="001350A3" w:rsidRPr="005B1CA5" w:rsidRDefault="001350A3" w:rsidP="001350A3">
      <w:pPr>
        <w:ind w:firstLine="709"/>
      </w:pPr>
      <w:r w:rsidRPr="005B1CA5">
        <w:t>временные торговые объекты;</w:t>
      </w:r>
    </w:p>
    <w:p w:rsidR="001350A3" w:rsidRPr="005B1CA5" w:rsidRDefault="001350A3" w:rsidP="001350A3">
      <w:pPr>
        <w:ind w:firstLine="709"/>
      </w:pPr>
      <w:r w:rsidRPr="005B1CA5">
        <w:t>предприятия общественного питания;</w:t>
      </w:r>
    </w:p>
    <w:p w:rsidR="001350A3" w:rsidRPr="005B1CA5" w:rsidRDefault="001350A3" w:rsidP="001350A3">
      <w:pPr>
        <w:ind w:firstLine="709"/>
      </w:pPr>
      <w:r w:rsidRPr="005B1CA5">
        <w:t>сезонные обслуживающие объекты;</w:t>
      </w:r>
    </w:p>
    <w:p w:rsidR="001350A3" w:rsidRPr="005B1CA5" w:rsidRDefault="001350A3" w:rsidP="001350A3">
      <w:pPr>
        <w:ind w:firstLine="709"/>
      </w:pPr>
      <w:r w:rsidRPr="005B1CA5">
        <w:t>пляжи;</w:t>
      </w:r>
    </w:p>
    <w:p w:rsidR="001350A3" w:rsidRPr="005B1CA5" w:rsidRDefault="001350A3" w:rsidP="001350A3">
      <w:pPr>
        <w:ind w:firstLine="709"/>
      </w:pPr>
      <w:r w:rsidRPr="005B1CA5">
        <w:t>базы проката спортивно-рекреационного инвентаря;</w:t>
      </w:r>
    </w:p>
    <w:p w:rsidR="001350A3" w:rsidRPr="005B1CA5" w:rsidRDefault="001350A3" w:rsidP="001350A3">
      <w:pPr>
        <w:ind w:firstLine="709"/>
      </w:pPr>
      <w:r w:rsidRPr="005B1CA5">
        <w:t>автостоянки для временного хранения индивидуальных легковых автомобилей открытого типа;</w:t>
      </w:r>
    </w:p>
    <w:p w:rsidR="001350A3" w:rsidRPr="005B1CA5" w:rsidRDefault="001350A3" w:rsidP="001350A3">
      <w:pPr>
        <w:ind w:firstLine="709"/>
      </w:pPr>
      <w:r w:rsidRPr="005B1CA5">
        <w:t>автостоянки для временного хранения туристических автобусов;</w:t>
      </w:r>
    </w:p>
    <w:p w:rsidR="001350A3" w:rsidRPr="005B1CA5" w:rsidRDefault="001350A3" w:rsidP="001350A3">
      <w:pPr>
        <w:ind w:firstLine="709"/>
      </w:pPr>
      <w:r w:rsidRPr="005B1CA5">
        <w:t>предприятия автосервиса.</w:t>
      </w:r>
    </w:p>
    <w:p w:rsidR="001350A3" w:rsidRPr="005B1CA5" w:rsidRDefault="001350A3" w:rsidP="001350A3">
      <w:pPr>
        <w:ind w:firstLine="709"/>
      </w:pPr>
    </w:p>
    <w:p w:rsidR="001350A3" w:rsidRPr="005B1CA5" w:rsidRDefault="001350A3" w:rsidP="001350A3">
      <w:pPr>
        <w:rPr>
          <w:b/>
          <w:i/>
        </w:rPr>
      </w:pPr>
      <w:r w:rsidRPr="005B1CA5">
        <w:rPr>
          <w:b/>
          <w:i/>
        </w:rPr>
        <w:t>Вспомогательные виды разрешённого использования:</w:t>
      </w:r>
    </w:p>
    <w:p w:rsidR="001350A3" w:rsidRPr="005B1CA5" w:rsidRDefault="001350A3" w:rsidP="001350A3">
      <w:pPr>
        <w:ind w:firstLine="709"/>
      </w:pPr>
      <w:r w:rsidRPr="005B1CA5">
        <w:t>некапитальные вспомогательные строения и инфраструктура для отдыха;</w:t>
      </w:r>
    </w:p>
    <w:p w:rsidR="001350A3" w:rsidRPr="005B1CA5" w:rsidRDefault="001350A3" w:rsidP="001350A3">
      <w:pPr>
        <w:ind w:firstLine="709"/>
      </w:pPr>
      <w:r w:rsidRPr="005B1CA5">
        <w:t>места для пикников, костров;</w:t>
      </w:r>
    </w:p>
    <w:p w:rsidR="001350A3" w:rsidRPr="005B1CA5" w:rsidRDefault="001350A3" w:rsidP="001350A3">
      <w:pPr>
        <w:ind w:firstLine="709"/>
      </w:pPr>
      <w:r w:rsidRPr="005B1CA5">
        <w:t>объекты охраны общественного п</w:t>
      </w:r>
      <w:r w:rsidRPr="005B1CA5">
        <w:t>о</w:t>
      </w:r>
      <w:r w:rsidRPr="005B1CA5">
        <w:t>рядка;</w:t>
      </w:r>
    </w:p>
    <w:p w:rsidR="001350A3" w:rsidRPr="005B1CA5" w:rsidRDefault="001350A3" w:rsidP="001350A3">
      <w:pPr>
        <w:ind w:firstLine="709"/>
      </w:pPr>
      <w:r w:rsidRPr="005B1CA5">
        <w:t xml:space="preserve">коммунальные объекты, объекты инженерно-технического назначения, связанные с обслуживанием объектов, расположенных в данной территориальной зоне; </w:t>
      </w:r>
    </w:p>
    <w:p w:rsidR="001350A3" w:rsidRPr="005B1CA5" w:rsidRDefault="001350A3" w:rsidP="001350A3">
      <w:pPr>
        <w:ind w:firstLine="709"/>
      </w:pPr>
      <w:r w:rsidRPr="005B1CA5">
        <w:t>детские площадки, площадки для отдыха;</w:t>
      </w:r>
    </w:p>
    <w:p w:rsidR="001350A3" w:rsidRPr="005B1CA5" w:rsidRDefault="001350A3" w:rsidP="001350A3">
      <w:pPr>
        <w:ind w:firstLine="709"/>
      </w:pPr>
      <w:r w:rsidRPr="005B1CA5">
        <w:lastRenderedPageBreak/>
        <w:t>площадки для выгула собак;</w:t>
      </w:r>
    </w:p>
    <w:p w:rsidR="001350A3" w:rsidRPr="005B1CA5" w:rsidRDefault="001350A3" w:rsidP="001350A3">
      <w:pPr>
        <w:ind w:firstLine="709"/>
      </w:pPr>
      <w:r w:rsidRPr="005B1CA5">
        <w:t>общественные туалеты;</w:t>
      </w:r>
    </w:p>
    <w:p w:rsidR="001350A3" w:rsidRPr="005B1CA5" w:rsidRDefault="001350A3" w:rsidP="001350A3">
      <w:pPr>
        <w:ind w:firstLine="709"/>
      </w:pPr>
      <w:r w:rsidRPr="005B1CA5">
        <w:t>озеленённые территории, фонтаны, малые архитектурные формы, скульптуры, средства визуальной информации;</w:t>
      </w:r>
    </w:p>
    <w:p w:rsidR="001350A3" w:rsidRPr="005B1CA5" w:rsidRDefault="001350A3" w:rsidP="001350A3">
      <w:pPr>
        <w:ind w:firstLine="709"/>
      </w:pPr>
      <w:r w:rsidRPr="005B1CA5">
        <w:t>иные элементы благоустройства.</w:t>
      </w:r>
    </w:p>
    <w:p w:rsidR="001350A3" w:rsidRPr="005B1CA5" w:rsidRDefault="001350A3" w:rsidP="001350A3">
      <w:pPr>
        <w:ind w:firstLine="709"/>
      </w:pPr>
    </w:p>
    <w:p w:rsidR="001350A3" w:rsidRPr="005B1CA5" w:rsidRDefault="001350A3" w:rsidP="001350A3">
      <w:pPr>
        <w:rPr>
          <w:b/>
          <w:i/>
        </w:rPr>
      </w:pPr>
      <w:r w:rsidRPr="005B1CA5">
        <w:rPr>
          <w:b/>
          <w:i/>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1350A3" w:rsidRPr="005B1CA5" w:rsidRDefault="001350A3" w:rsidP="001350A3">
      <w:pPr>
        <w:ind w:firstLine="709"/>
      </w:pPr>
      <w:r w:rsidRPr="005B1CA5">
        <w:t xml:space="preserve">определяются в соответствии с требованиями технических регламентов, СН, </w:t>
      </w:r>
      <w:proofErr w:type="spellStart"/>
      <w:r w:rsidRPr="005B1CA5">
        <w:t>СНиП</w:t>
      </w:r>
      <w:proofErr w:type="spellEnd"/>
      <w:r w:rsidRPr="005B1CA5">
        <w:t xml:space="preserve">, </w:t>
      </w:r>
      <w:proofErr w:type="spellStart"/>
      <w:r w:rsidRPr="005B1CA5">
        <w:t>СанПиН</w:t>
      </w:r>
      <w:proofErr w:type="spellEnd"/>
      <w:r w:rsidRPr="005B1CA5">
        <w:t xml:space="preserve"> </w:t>
      </w:r>
      <w:r w:rsidRPr="005B1CA5">
        <w:rPr>
          <w:b/>
        </w:rPr>
        <w:t xml:space="preserve"> </w:t>
      </w:r>
      <w:r w:rsidRPr="005B1CA5">
        <w:t>и других нормативных документов;</w:t>
      </w:r>
    </w:p>
    <w:p w:rsidR="001350A3" w:rsidRPr="005B1CA5" w:rsidRDefault="001350A3" w:rsidP="001350A3">
      <w:pPr>
        <w:ind w:firstLine="709"/>
      </w:pPr>
      <w:r w:rsidRPr="005B1CA5">
        <w:t xml:space="preserve">минимальное количество </w:t>
      </w:r>
      <w:proofErr w:type="spellStart"/>
      <w:r w:rsidRPr="005B1CA5">
        <w:t>машино-мест</w:t>
      </w:r>
      <w:proofErr w:type="spellEnd"/>
      <w:r w:rsidRPr="005B1CA5">
        <w:t xml:space="preserve">  для временного хранения легковых автомобилей на территории зоны природного ландшафта определяется градостроительной и проектной документацией, утвержденной в установленном порядке;</w:t>
      </w:r>
    </w:p>
    <w:p w:rsidR="001350A3" w:rsidRPr="005B1CA5" w:rsidRDefault="001350A3" w:rsidP="001350A3">
      <w:pPr>
        <w:ind w:firstLine="709"/>
        <w:rPr>
          <w:color w:val="FF0000"/>
        </w:rPr>
      </w:pPr>
      <w:r w:rsidRPr="005B1CA5">
        <w:t>параметры элементов благоустройства на территории зоны природного ландшафта определяются в рамках проекта застройки конкретного участка.</w:t>
      </w:r>
    </w:p>
    <w:p w:rsidR="001350A3" w:rsidRPr="005B1CA5" w:rsidRDefault="001350A3" w:rsidP="001350A3">
      <w:pPr>
        <w:ind w:firstLine="709"/>
        <w:rPr>
          <w:color w:val="FF0000"/>
        </w:rPr>
      </w:pPr>
    </w:p>
    <w:p w:rsidR="001350A3" w:rsidRPr="005B1CA5" w:rsidRDefault="001350A3" w:rsidP="001350A3">
      <w:pPr>
        <w:pStyle w:val="4"/>
        <w:spacing w:before="0" w:after="0"/>
        <w:rPr>
          <w:sz w:val="24"/>
          <w:szCs w:val="24"/>
        </w:rPr>
      </w:pPr>
      <w:bookmarkStart w:id="137" w:name="_Toc339628480"/>
      <w:bookmarkStart w:id="138" w:name="_Toc340570096"/>
      <w:bookmarkStart w:id="139" w:name="_Toc340747443"/>
      <w:bookmarkStart w:id="140" w:name="_Toc341180565"/>
      <w:bookmarkStart w:id="141" w:name="_Toc367439363"/>
      <w:r w:rsidRPr="005B1CA5">
        <w:rPr>
          <w:sz w:val="24"/>
          <w:szCs w:val="24"/>
        </w:rPr>
        <w:t>§6  Зоны специального назначения (С)</w:t>
      </w:r>
      <w:bookmarkEnd w:id="137"/>
      <w:bookmarkEnd w:id="138"/>
      <w:bookmarkEnd w:id="139"/>
      <w:bookmarkEnd w:id="140"/>
      <w:bookmarkEnd w:id="141"/>
    </w:p>
    <w:p w:rsidR="001350A3" w:rsidRPr="005B1CA5" w:rsidRDefault="001350A3" w:rsidP="001350A3">
      <w:pPr>
        <w:pStyle w:val="4"/>
        <w:rPr>
          <w:i/>
          <w:sz w:val="24"/>
          <w:szCs w:val="24"/>
        </w:rPr>
      </w:pPr>
      <w:bookmarkStart w:id="142" w:name="_Toc339628481"/>
      <w:bookmarkStart w:id="143" w:name="_Toc340570097"/>
      <w:bookmarkStart w:id="144" w:name="_Toc340747444"/>
      <w:bookmarkStart w:id="145" w:name="_Toc341180566"/>
      <w:bookmarkStart w:id="146" w:name="_Toc367439364"/>
      <w:r w:rsidRPr="005B1CA5">
        <w:rPr>
          <w:sz w:val="24"/>
          <w:szCs w:val="24"/>
        </w:rPr>
        <w:t>Статья 54.   Зона кладбищ и крематориев (С-1)</w:t>
      </w:r>
      <w:bookmarkEnd w:id="142"/>
      <w:bookmarkEnd w:id="143"/>
      <w:bookmarkEnd w:id="144"/>
      <w:bookmarkEnd w:id="145"/>
      <w:bookmarkEnd w:id="146"/>
    </w:p>
    <w:p w:rsidR="001350A3" w:rsidRPr="005B1CA5" w:rsidRDefault="001350A3" w:rsidP="001350A3"/>
    <w:p w:rsidR="001350A3" w:rsidRPr="005B1CA5" w:rsidRDefault="001350A3" w:rsidP="001350A3">
      <w:pPr>
        <w:ind w:firstLine="709"/>
      </w:pPr>
      <w:r w:rsidRPr="005B1CA5">
        <w:t>Зона включает в себя участки территории поселения, предназначенные для размещения кладбищ и крематориев с включением объектов инженерной инфраструктуры.</w:t>
      </w:r>
    </w:p>
    <w:p w:rsidR="001350A3" w:rsidRPr="005B1CA5" w:rsidRDefault="001350A3" w:rsidP="001350A3">
      <w:pPr>
        <w:ind w:firstLine="709"/>
      </w:pPr>
    </w:p>
    <w:p w:rsidR="001350A3" w:rsidRPr="005B1CA5" w:rsidRDefault="001350A3" w:rsidP="001350A3">
      <w:pPr>
        <w:pStyle w:val="afb"/>
        <w:spacing w:after="0"/>
        <w:ind w:firstLine="0"/>
        <w:rPr>
          <w:b/>
          <w:i/>
          <w:sz w:val="24"/>
          <w:szCs w:val="24"/>
        </w:rPr>
      </w:pPr>
      <w:r w:rsidRPr="005B1CA5">
        <w:rPr>
          <w:b/>
          <w:i/>
          <w:sz w:val="24"/>
          <w:szCs w:val="24"/>
        </w:rPr>
        <w:t>Основные виды разрешённого использования:</w:t>
      </w:r>
    </w:p>
    <w:p w:rsidR="001350A3" w:rsidRPr="005B1CA5" w:rsidRDefault="001350A3" w:rsidP="001350A3">
      <w:pPr>
        <w:pStyle w:val="afb"/>
        <w:spacing w:after="0"/>
        <w:rPr>
          <w:sz w:val="24"/>
          <w:szCs w:val="24"/>
        </w:rPr>
      </w:pPr>
      <w:r w:rsidRPr="005B1CA5">
        <w:rPr>
          <w:sz w:val="24"/>
          <w:szCs w:val="24"/>
        </w:rPr>
        <w:t>кладбища, стены скорби, крематории;</w:t>
      </w:r>
    </w:p>
    <w:p w:rsidR="001350A3" w:rsidRPr="005B1CA5" w:rsidRDefault="001350A3" w:rsidP="001350A3">
      <w:pPr>
        <w:pStyle w:val="afb"/>
        <w:spacing w:after="0"/>
        <w:rPr>
          <w:sz w:val="24"/>
          <w:szCs w:val="24"/>
        </w:rPr>
      </w:pPr>
      <w:r w:rsidRPr="005B1CA5">
        <w:rPr>
          <w:sz w:val="24"/>
          <w:szCs w:val="24"/>
        </w:rPr>
        <w:t>мемориалы;</w:t>
      </w:r>
    </w:p>
    <w:p w:rsidR="001350A3" w:rsidRPr="005B1CA5" w:rsidRDefault="001350A3" w:rsidP="001350A3">
      <w:pPr>
        <w:pStyle w:val="afb"/>
        <w:spacing w:after="0"/>
        <w:rPr>
          <w:sz w:val="24"/>
          <w:szCs w:val="24"/>
        </w:rPr>
      </w:pPr>
      <w:r w:rsidRPr="005B1CA5">
        <w:rPr>
          <w:sz w:val="24"/>
          <w:szCs w:val="24"/>
        </w:rPr>
        <w:t>культовые объекты.</w:t>
      </w:r>
    </w:p>
    <w:p w:rsidR="001350A3" w:rsidRPr="005B1CA5" w:rsidRDefault="001350A3" w:rsidP="001350A3">
      <w:pPr>
        <w:ind w:firstLine="709"/>
      </w:pPr>
    </w:p>
    <w:p w:rsidR="001350A3" w:rsidRPr="005B1CA5" w:rsidRDefault="001350A3" w:rsidP="001350A3">
      <w:pPr>
        <w:pStyle w:val="afb"/>
        <w:spacing w:after="0"/>
        <w:ind w:firstLine="0"/>
        <w:rPr>
          <w:b/>
          <w:i/>
          <w:sz w:val="24"/>
          <w:szCs w:val="24"/>
        </w:rPr>
      </w:pPr>
      <w:r w:rsidRPr="005B1CA5">
        <w:rPr>
          <w:b/>
          <w:i/>
          <w:sz w:val="24"/>
          <w:szCs w:val="24"/>
        </w:rPr>
        <w:t>Условно разрешённые виды использования:</w:t>
      </w:r>
    </w:p>
    <w:p w:rsidR="001350A3" w:rsidRPr="005B1CA5" w:rsidRDefault="001350A3" w:rsidP="001350A3">
      <w:pPr>
        <w:ind w:firstLine="709"/>
      </w:pPr>
      <w:r w:rsidRPr="005B1CA5">
        <w:t>магазины по продаже ритуальных принадлежностей;</w:t>
      </w:r>
    </w:p>
    <w:p w:rsidR="001350A3" w:rsidRPr="005B1CA5" w:rsidRDefault="001350A3" w:rsidP="001350A3">
      <w:pPr>
        <w:ind w:firstLine="709"/>
      </w:pPr>
      <w:r w:rsidRPr="005B1CA5">
        <w:t>киоски, павильоны розничной торговли.</w:t>
      </w:r>
    </w:p>
    <w:p w:rsidR="001350A3" w:rsidRPr="005B1CA5" w:rsidRDefault="001350A3" w:rsidP="001350A3"/>
    <w:p w:rsidR="001350A3" w:rsidRPr="005B1CA5" w:rsidRDefault="001350A3" w:rsidP="001350A3">
      <w:pPr>
        <w:pStyle w:val="afb"/>
        <w:spacing w:after="0"/>
        <w:ind w:firstLine="0"/>
        <w:rPr>
          <w:b/>
          <w:i/>
          <w:sz w:val="24"/>
          <w:szCs w:val="24"/>
        </w:rPr>
      </w:pPr>
      <w:r w:rsidRPr="005B1CA5">
        <w:rPr>
          <w:b/>
          <w:i/>
          <w:sz w:val="24"/>
          <w:szCs w:val="24"/>
        </w:rPr>
        <w:t>Вспомогательные виды разрешённого использования:</w:t>
      </w:r>
    </w:p>
    <w:p w:rsidR="001350A3" w:rsidRPr="005B1CA5" w:rsidRDefault="001350A3" w:rsidP="001350A3">
      <w:pPr>
        <w:ind w:firstLine="709"/>
      </w:pPr>
      <w:r w:rsidRPr="005B1CA5">
        <w:t>производственные, хозяйственные и административно-бытовые объекты, связанные с функционированием кладбищ, стен скорби, крематориев;</w:t>
      </w:r>
    </w:p>
    <w:p w:rsidR="001350A3" w:rsidRPr="005B1CA5" w:rsidRDefault="001350A3" w:rsidP="001350A3">
      <w:pPr>
        <w:ind w:firstLine="709"/>
      </w:pPr>
      <w:r w:rsidRPr="005B1CA5">
        <w:t>памятники;</w:t>
      </w:r>
    </w:p>
    <w:p w:rsidR="001350A3" w:rsidRPr="005B1CA5" w:rsidRDefault="001350A3" w:rsidP="001350A3">
      <w:pPr>
        <w:ind w:firstLine="709"/>
      </w:pPr>
      <w:r w:rsidRPr="005B1CA5">
        <w:lastRenderedPageBreak/>
        <w:t xml:space="preserve">объекты похоронного обслуживания, дома траурных обрядов; </w:t>
      </w:r>
    </w:p>
    <w:p w:rsidR="001350A3" w:rsidRPr="005B1CA5" w:rsidRDefault="001350A3" w:rsidP="001350A3">
      <w:pPr>
        <w:ind w:firstLine="709"/>
      </w:pPr>
      <w:r w:rsidRPr="005B1CA5">
        <w:t>пункты оказания медицинской помощи;</w:t>
      </w:r>
    </w:p>
    <w:p w:rsidR="001350A3" w:rsidRPr="005B1CA5" w:rsidRDefault="001350A3" w:rsidP="001350A3">
      <w:pPr>
        <w:ind w:firstLine="709"/>
      </w:pPr>
      <w:r w:rsidRPr="005B1CA5">
        <w:t>пункты охраны общественного порядка;</w:t>
      </w:r>
    </w:p>
    <w:p w:rsidR="001350A3" w:rsidRPr="005B1CA5" w:rsidRDefault="001350A3" w:rsidP="001350A3">
      <w:pPr>
        <w:ind w:firstLine="709"/>
      </w:pPr>
      <w:r w:rsidRPr="005B1CA5">
        <w:t>общественные туалеты;</w:t>
      </w:r>
    </w:p>
    <w:p w:rsidR="001350A3" w:rsidRPr="005B1CA5" w:rsidRDefault="001350A3" w:rsidP="001350A3">
      <w:pPr>
        <w:ind w:firstLine="709"/>
      </w:pPr>
      <w:r w:rsidRPr="005B1CA5">
        <w:t>открытые гостевые (бесплатные) автостоянки для временного хранения индивидуальных легковых автомобилей;</w:t>
      </w:r>
    </w:p>
    <w:p w:rsidR="001350A3" w:rsidRPr="005B1CA5" w:rsidRDefault="001350A3" w:rsidP="001350A3">
      <w:pPr>
        <w:ind w:firstLine="709"/>
      </w:pPr>
      <w:r w:rsidRPr="005B1CA5">
        <w:t>озеленённые территории;</w:t>
      </w:r>
    </w:p>
    <w:p w:rsidR="001350A3" w:rsidRPr="005B1CA5" w:rsidRDefault="001350A3" w:rsidP="001350A3">
      <w:pPr>
        <w:ind w:firstLine="709"/>
      </w:pPr>
      <w:r w:rsidRPr="005B1CA5">
        <w:t>фонтаны, малые архитектурные формы, скульптуры;</w:t>
      </w:r>
    </w:p>
    <w:p w:rsidR="001350A3" w:rsidRPr="005B1CA5" w:rsidRDefault="001350A3" w:rsidP="001350A3">
      <w:pPr>
        <w:ind w:firstLine="709"/>
      </w:pPr>
      <w:r w:rsidRPr="005B1CA5">
        <w:t xml:space="preserve">средства визуальной информации; </w:t>
      </w:r>
    </w:p>
    <w:p w:rsidR="001350A3" w:rsidRPr="005B1CA5" w:rsidRDefault="001350A3" w:rsidP="001350A3">
      <w:pPr>
        <w:ind w:firstLine="709"/>
      </w:pPr>
      <w:r w:rsidRPr="005B1CA5">
        <w:t>ограждения;</w:t>
      </w:r>
    </w:p>
    <w:p w:rsidR="001350A3" w:rsidRPr="005B1CA5" w:rsidRDefault="001350A3" w:rsidP="001350A3">
      <w:pPr>
        <w:ind w:firstLine="709"/>
      </w:pPr>
      <w:r w:rsidRPr="005B1CA5">
        <w:t xml:space="preserve">иные элементы благоустройства; </w:t>
      </w:r>
    </w:p>
    <w:p w:rsidR="001350A3" w:rsidRPr="005B1CA5" w:rsidRDefault="001350A3" w:rsidP="001350A3">
      <w:r w:rsidRPr="005B1CA5">
        <w:t xml:space="preserve">          коммунальные объекты, объекты инженерно-технического назначения, связанные с объектами, расположенными в данной территориальной зоне.</w:t>
      </w:r>
    </w:p>
    <w:p w:rsidR="001350A3" w:rsidRPr="005B1CA5" w:rsidRDefault="001350A3" w:rsidP="001350A3">
      <w:pPr>
        <w:rPr>
          <w:b/>
          <w:i/>
        </w:rPr>
      </w:pPr>
    </w:p>
    <w:p w:rsidR="001350A3" w:rsidRPr="005B1CA5" w:rsidRDefault="001350A3" w:rsidP="001350A3">
      <w:pPr>
        <w:rPr>
          <w:b/>
          <w:i/>
        </w:rPr>
      </w:pPr>
      <w:r w:rsidRPr="005B1CA5">
        <w:rPr>
          <w:b/>
          <w:i/>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1350A3" w:rsidRPr="005B1CA5" w:rsidRDefault="001350A3" w:rsidP="001350A3">
      <w:pPr>
        <w:ind w:firstLine="709"/>
      </w:pPr>
      <w:r w:rsidRPr="005B1CA5">
        <w:t xml:space="preserve">определяются в соответствии с требованиями технических регламентов, СН, </w:t>
      </w:r>
      <w:proofErr w:type="spellStart"/>
      <w:r w:rsidRPr="005B1CA5">
        <w:t>СНиП</w:t>
      </w:r>
      <w:proofErr w:type="spellEnd"/>
      <w:r w:rsidRPr="005B1CA5">
        <w:t xml:space="preserve">, </w:t>
      </w:r>
      <w:proofErr w:type="spellStart"/>
      <w:r w:rsidRPr="005B1CA5">
        <w:t>СанПиН</w:t>
      </w:r>
      <w:proofErr w:type="spellEnd"/>
      <w:r w:rsidRPr="005B1CA5">
        <w:t xml:space="preserve"> </w:t>
      </w:r>
      <w:r w:rsidRPr="005B1CA5">
        <w:rPr>
          <w:b/>
        </w:rPr>
        <w:t xml:space="preserve"> </w:t>
      </w:r>
      <w:r w:rsidRPr="005B1CA5">
        <w:t>и других нормативных документов;</w:t>
      </w:r>
    </w:p>
    <w:p w:rsidR="001350A3" w:rsidRPr="005B1CA5" w:rsidRDefault="001350A3" w:rsidP="001350A3">
      <w:pPr>
        <w:ind w:firstLine="709"/>
      </w:pPr>
      <w:r w:rsidRPr="005B1CA5">
        <w:t xml:space="preserve">минимальное количество </w:t>
      </w:r>
      <w:proofErr w:type="spellStart"/>
      <w:r w:rsidRPr="005B1CA5">
        <w:t>машино-мест</w:t>
      </w:r>
      <w:proofErr w:type="spellEnd"/>
      <w:r w:rsidRPr="005B1CA5">
        <w:t xml:space="preserve">  для временного хранения легковых автомобилей на территории зоны кладбищ и крематориев определяется градостроительной и проектной документацией, утвержденной в установленном порядке;</w:t>
      </w:r>
    </w:p>
    <w:p w:rsidR="001350A3" w:rsidRPr="005B1CA5" w:rsidRDefault="001350A3" w:rsidP="001350A3">
      <w:pPr>
        <w:ind w:firstLine="709"/>
        <w:rPr>
          <w:color w:val="FF0000"/>
        </w:rPr>
      </w:pPr>
      <w:r w:rsidRPr="005B1CA5">
        <w:t>параметры элементов благоустройства на территории зоны кладбищ и крематориев определяются в рамках проекта застройки конкретного участка.</w:t>
      </w:r>
    </w:p>
    <w:p w:rsidR="001350A3" w:rsidRPr="005B1CA5" w:rsidRDefault="001350A3" w:rsidP="001350A3">
      <w:pPr>
        <w:ind w:firstLine="709"/>
        <w:rPr>
          <w:color w:val="FF0000"/>
        </w:rPr>
      </w:pPr>
    </w:p>
    <w:p w:rsidR="001350A3" w:rsidRPr="005B1CA5" w:rsidRDefault="001350A3" w:rsidP="001350A3">
      <w:pPr>
        <w:pStyle w:val="4"/>
        <w:spacing w:before="0" w:after="0"/>
        <w:rPr>
          <w:sz w:val="24"/>
          <w:szCs w:val="24"/>
        </w:rPr>
      </w:pPr>
      <w:bookmarkStart w:id="147" w:name="_Toc367439365"/>
      <w:r w:rsidRPr="005B1CA5">
        <w:rPr>
          <w:sz w:val="24"/>
          <w:szCs w:val="24"/>
        </w:rPr>
        <w:t>Статья 55. Зона скотомогильников (С-2)</w:t>
      </w:r>
      <w:bookmarkEnd w:id="147"/>
    </w:p>
    <w:p w:rsidR="001350A3" w:rsidRPr="005B1CA5" w:rsidRDefault="001350A3" w:rsidP="001350A3">
      <w:pPr>
        <w:pStyle w:val="af4"/>
        <w:ind w:firstLine="709"/>
        <w:rPr>
          <w:iCs/>
        </w:rPr>
      </w:pPr>
    </w:p>
    <w:p w:rsidR="001350A3" w:rsidRPr="005B1CA5" w:rsidRDefault="001350A3" w:rsidP="001350A3">
      <w:pPr>
        <w:pStyle w:val="af4"/>
        <w:ind w:firstLine="709"/>
      </w:pPr>
      <w:r w:rsidRPr="005B1CA5">
        <w:t xml:space="preserve">Зона включает в себя участки территории поселения, предназначенные для размещения скотомогильников. </w:t>
      </w:r>
    </w:p>
    <w:p w:rsidR="001350A3" w:rsidRPr="005B1CA5" w:rsidRDefault="001350A3" w:rsidP="001350A3">
      <w:pPr>
        <w:pStyle w:val="af4"/>
        <w:ind w:firstLine="709"/>
      </w:pPr>
    </w:p>
    <w:p w:rsidR="001350A3" w:rsidRPr="005B1CA5" w:rsidRDefault="001350A3" w:rsidP="001350A3">
      <w:pPr>
        <w:pStyle w:val="af4"/>
        <w:rPr>
          <w:b/>
          <w:i/>
        </w:rPr>
      </w:pPr>
      <w:r w:rsidRPr="005B1CA5">
        <w:rPr>
          <w:b/>
          <w:i/>
        </w:rPr>
        <w:t>Основные виды разрешённого использования:</w:t>
      </w:r>
    </w:p>
    <w:p w:rsidR="001350A3" w:rsidRPr="005B1CA5" w:rsidRDefault="001350A3" w:rsidP="001350A3">
      <w:pPr>
        <w:pStyle w:val="af4"/>
        <w:ind w:firstLine="709"/>
      </w:pPr>
      <w:r w:rsidRPr="005B1CA5">
        <w:t>скотомогильники (биотермические ямы);</w:t>
      </w:r>
    </w:p>
    <w:p w:rsidR="001350A3" w:rsidRPr="005B1CA5" w:rsidRDefault="001350A3" w:rsidP="001350A3">
      <w:pPr>
        <w:pStyle w:val="af4"/>
        <w:ind w:firstLine="709"/>
      </w:pPr>
      <w:r w:rsidRPr="005B1CA5">
        <w:t>помещения для вскрытия трупов животных, хранение дезинфицирующих средств, инвентаря, спецодежды и инструментов.</w:t>
      </w:r>
    </w:p>
    <w:p w:rsidR="001350A3" w:rsidRPr="005B1CA5" w:rsidRDefault="001350A3" w:rsidP="001350A3">
      <w:pPr>
        <w:pStyle w:val="af4"/>
        <w:ind w:firstLine="709"/>
      </w:pPr>
    </w:p>
    <w:p w:rsidR="001350A3" w:rsidRPr="005B1CA5" w:rsidRDefault="001350A3" w:rsidP="001350A3">
      <w:pPr>
        <w:pStyle w:val="af4"/>
        <w:rPr>
          <w:b/>
          <w:i/>
        </w:rPr>
      </w:pPr>
      <w:r w:rsidRPr="005B1CA5">
        <w:rPr>
          <w:b/>
          <w:i/>
        </w:rPr>
        <w:t>Условно разрешённые виды использования:</w:t>
      </w:r>
    </w:p>
    <w:p w:rsidR="001350A3" w:rsidRPr="005B1CA5" w:rsidRDefault="001350A3" w:rsidP="001350A3">
      <w:pPr>
        <w:pStyle w:val="af4"/>
        <w:ind w:firstLine="709"/>
      </w:pPr>
      <w:r w:rsidRPr="005B1CA5">
        <w:t>не устанавливаются.</w:t>
      </w:r>
    </w:p>
    <w:p w:rsidR="001350A3" w:rsidRPr="005B1CA5" w:rsidRDefault="001350A3" w:rsidP="001350A3">
      <w:pPr>
        <w:pStyle w:val="af4"/>
        <w:ind w:firstLine="709"/>
        <w:rPr>
          <w:b/>
        </w:rPr>
      </w:pPr>
    </w:p>
    <w:p w:rsidR="001350A3" w:rsidRPr="005B1CA5" w:rsidRDefault="001350A3" w:rsidP="001350A3">
      <w:pPr>
        <w:pStyle w:val="af4"/>
        <w:rPr>
          <w:b/>
          <w:i/>
        </w:rPr>
      </w:pPr>
      <w:r w:rsidRPr="005B1CA5">
        <w:rPr>
          <w:b/>
          <w:i/>
        </w:rPr>
        <w:lastRenderedPageBreak/>
        <w:t>Вспомогательные виды разрешённого использования:</w:t>
      </w:r>
    </w:p>
    <w:p w:rsidR="001350A3" w:rsidRPr="005B1CA5" w:rsidRDefault="001350A3" w:rsidP="001350A3">
      <w:pPr>
        <w:pStyle w:val="af4"/>
        <w:ind w:firstLine="709"/>
      </w:pPr>
      <w:r w:rsidRPr="005B1CA5">
        <w:t>объекты инженерно-технического назначения, связанные с обслуживанием объектов, расположенных в данной территориальной зоне;</w:t>
      </w:r>
    </w:p>
    <w:p w:rsidR="001350A3" w:rsidRPr="005B1CA5" w:rsidRDefault="001350A3" w:rsidP="001350A3">
      <w:pPr>
        <w:pStyle w:val="af4"/>
        <w:ind w:firstLine="709"/>
      </w:pPr>
      <w:r w:rsidRPr="005B1CA5">
        <w:t>ограждения.</w:t>
      </w:r>
    </w:p>
    <w:p w:rsidR="001350A3" w:rsidRPr="005B1CA5" w:rsidRDefault="001350A3" w:rsidP="001350A3">
      <w:pPr>
        <w:pStyle w:val="af4"/>
        <w:ind w:firstLine="709"/>
      </w:pPr>
    </w:p>
    <w:p w:rsidR="001350A3" w:rsidRPr="005B1CA5" w:rsidRDefault="001350A3" w:rsidP="001350A3">
      <w:pPr>
        <w:pStyle w:val="af4"/>
        <w:rPr>
          <w:b/>
          <w:i/>
        </w:rPr>
      </w:pPr>
      <w:r w:rsidRPr="005B1CA5">
        <w:rPr>
          <w:b/>
          <w:i/>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1350A3" w:rsidRPr="005B1CA5" w:rsidRDefault="001350A3" w:rsidP="001350A3">
      <w:pPr>
        <w:pStyle w:val="af4"/>
        <w:ind w:firstLine="709"/>
      </w:pPr>
      <w:r w:rsidRPr="005B1CA5">
        <w:rPr>
          <w:i/>
        </w:rPr>
        <w:t xml:space="preserve">  </w:t>
      </w:r>
      <w:r w:rsidRPr="005B1CA5">
        <w:t xml:space="preserve">определяются в соответствии с требованиями технических регламентов, СН, </w:t>
      </w:r>
      <w:proofErr w:type="spellStart"/>
      <w:r w:rsidRPr="005B1CA5">
        <w:t>СНиП</w:t>
      </w:r>
      <w:proofErr w:type="spellEnd"/>
      <w:r w:rsidRPr="005B1CA5">
        <w:t xml:space="preserve">, </w:t>
      </w:r>
      <w:proofErr w:type="spellStart"/>
      <w:r w:rsidRPr="005B1CA5">
        <w:t>СанПиН</w:t>
      </w:r>
      <w:proofErr w:type="spellEnd"/>
      <w:r w:rsidRPr="005B1CA5">
        <w:t xml:space="preserve">  и других нормативных документов;</w:t>
      </w:r>
    </w:p>
    <w:p w:rsidR="001350A3" w:rsidRPr="005B1CA5" w:rsidRDefault="001350A3" w:rsidP="001350A3">
      <w:pPr>
        <w:ind w:firstLine="709"/>
        <w:rPr>
          <w:color w:val="FF0000"/>
        </w:rPr>
      </w:pPr>
    </w:p>
    <w:p w:rsidR="001350A3" w:rsidRPr="005B1CA5" w:rsidRDefault="001350A3" w:rsidP="001350A3">
      <w:pPr>
        <w:pStyle w:val="4"/>
        <w:rPr>
          <w:sz w:val="24"/>
          <w:szCs w:val="24"/>
        </w:rPr>
      </w:pPr>
      <w:bookmarkStart w:id="148" w:name="_Toc329694465"/>
      <w:bookmarkStart w:id="149" w:name="_Toc339628482"/>
      <w:bookmarkStart w:id="150" w:name="_Toc340570098"/>
      <w:bookmarkStart w:id="151" w:name="_Toc340747445"/>
      <w:bookmarkStart w:id="152" w:name="_Toc326933572"/>
      <w:bookmarkStart w:id="153" w:name="_Toc341180567"/>
      <w:bookmarkStart w:id="154" w:name="_Toc365381905"/>
      <w:bookmarkStart w:id="155" w:name="_Toc367439366"/>
      <w:r w:rsidRPr="005B1CA5">
        <w:rPr>
          <w:sz w:val="24"/>
          <w:szCs w:val="24"/>
        </w:rPr>
        <w:t>Статья 56.  Зона объектов размещения отходов потребления (С-3)</w:t>
      </w:r>
      <w:bookmarkEnd w:id="148"/>
      <w:bookmarkEnd w:id="149"/>
      <w:bookmarkEnd w:id="150"/>
      <w:bookmarkEnd w:id="151"/>
      <w:bookmarkEnd w:id="153"/>
      <w:bookmarkEnd w:id="154"/>
      <w:bookmarkEnd w:id="155"/>
    </w:p>
    <w:bookmarkEnd w:id="152"/>
    <w:p w:rsidR="001350A3" w:rsidRPr="005B1CA5" w:rsidRDefault="001350A3" w:rsidP="001350A3">
      <w:pPr>
        <w:pStyle w:val="af4"/>
        <w:ind w:firstLine="709"/>
        <w:rPr>
          <w:iCs/>
        </w:rPr>
      </w:pPr>
    </w:p>
    <w:p w:rsidR="001350A3" w:rsidRPr="005B1CA5" w:rsidRDefault="001350A3" w:rsidP="001350A3">
      <w:pPr>
        <w:pStyle w:val="af4"/>
        <w:ind w:firstLine="709"/>
      </w:pPr>
      <w:r w:rsidRPr="005B1CA5">
        <w:t>Зона включает в себя участки территории поселения, предназначенные для  размещения отходов производства и потребления и объектов сан</w:t>
      </w:r>
      <w:r w:rsidRPr="005B1CA5">
        <w:t>и</w:t>
      </w:r>
      <w:r w:rsidRPr="005B1CA5">
        <w:t>тарной очистки.</w:t>
      </w:r>
    </w:p>
    <w:p w:rsidR="001350A3" w:rsidRPr="005B1CA5" w:rsidRDefault="001350A3" w:rsidP="001350A3">
      <w:pPr>
        <w:pStyle w:val="af4"/>
        <w:ind w:firstLine="709"/>
      </w:pPr>
    </w:p>
    <w:p w:rsidR="001350A3" w:rsidRPr="005B1CA5" w:rsidRDefault="001350A3" w:rsidP="001350A3">
      <w:pPr>
        <w:pStyle w:val="afb"/>
        <w:spacing w:after="0"/>
        <w:ind w:firstLine="0"/>
        <w:rPr>
          <w:b/>
          <w:i/>
          <w:sz w:val="24"/>
          <w:szCs w:val="24"/>
        </w:rPr>
      </w:pPr>
      <w:r w:rsidRPr="005B1CA5">
        <w:rPr>
          <w:b/>
          <w:i/>
          <w:sz w:val="24"/>
          <w:szCs w:val="24"/>
        </w:rPr>
        <w:t>Основные виды разрешённого использования:</w:t>
      </w:r>
    </w:p>
    <w:p w:rsidR="001350A3" w:rsidRPr="005B1CA5" w:rsidRDefault="001350A3" w:rsidP="001350A3">
      <w:pPr>
        <w:pStyle w:val="afb"/>
        <w:spacing w:after="0"/>
        <w:rPr>
          <w:sz w:val="24"/>
          <w:szCs w:val="24"/>
        </w:rPr>
      </w:pPr>
      <w:r w:rsidRPr="005B1CA5">
        <w:rPr>
          <w:sz w:val="24"/>
          <w:szCs w:val="24"/>
        </w:rPr>
        <w:t xml:space="preserve">мусороперерабатывающие и </w:t>
      </w:r>
      <w:proofErr w:type="spellStart"/>
      <w:r w:rsidRPr="005B1CA5">
        <w:rPr>
          <w:sz w:val="24"/>
          <w:szCs w:val="24"/>
        </w:rPr>
        <w:t>мусоросжигающие</w:t>
      </w:r>
      <w:proofErr w:type="spellEnd"/>
      <w:r w:rsidRPr="005B1CA5">
        <w:rPr>
          <w:sz w:val="24"/>
          <w:szCs w:val="24"/>
        </w:rPr>
        <w:t xml:space="preserve"> заводы;</w:t>
      </w:r>
    </w:p>
    <w:p w:rsidR="001350A3" w:rsidRPr="005B1CA5" w:rsidRDefault="001350A3" w:rsidP="001350A3">
      <w:pPr>
        <w:pStyle w:val="afb"/>
        <w:spacing w:after="0"/>
        <w:rPr>
          <w:sz w:val="24"/>
          <w:szCs w:val="24"/>
        </w:rPr>
      </w:pPr>
      <w:r w:rsidRPr="005B1CA5">
        <w:rPr>
          <w:sz w:val="24"/>
          <w:szCs w:val="24"/>
        </w:rPr>
        <w:t>полигоны для твердых бытовых и промышленных отходов;</w:t>
      </w:r>
    </w:p>
    <w:p w:rsidR="001350A3" w:rsidRPr="005B1CA5" w:rsidRDefault="001350A3" w:rsidP="001350A3">
      <w:pPr>
        <w:ind w:firstLine="709"/>
      </w:pPr>
      <w:r w:rsidRPr="005B1CA5">
        <w:t>свалки для нечистот и жидких хозяйственных отбросов, органического происхождения и твердых гниющих отбросов;</w:t>
      </w:r>
    </w:p>
    <w:p w:rsidR="001350A3" w:rsidRPr="005B1CA5" w:rsidRDefault="001350A3" w:rsidP="001350A3">
      <w:pPr>
        <w:pStyle w:val="afb"/>
        <w:spacing w:after="0"/>
        <w:rPr>
          <w:sz w:val="24"/>
          <w:szCs w:val="24"/>
        </w:rPr>
      </w:pPr>
      <w:r w:rsidRPr="005B1CA5">
        <w:rPr>
          <w:sz w:val="24"/>
          <w:szCs w:val="24"/>
        </w:rPr>
        <w:t>объекты размещения отходов производства и потребления;</w:t>
      </w:r>
    </w:p>
    <w:p w:rsidR="001350A3" w:rsidRPr="005B1CA5" w:rsidRDefault="001350A3" w:rsidP="001350A3">
      <w:pPr>
        <w:ind w:firstLine="709"/>
      </w:pPr>
      <w:r w:rsidRPr="005B1CA5">
        <w:t>мусороперегрузочные станции;</w:t>
      </w:r>
    </w:p>
    <w:p w:rsidR="001350A3" w:rsidRPr="005B1CA5" w:rsidRDefault="001350A3" w:rsidP="001350A3">
      <w:pPr>
        <w:pStyle w:val="afb"/>
        <w:spacing w:after="0"/>
        <w:rPr>
          <w:sz w:val="24"/>
          <w:szCs w:val="24"/>
        </w:rPr>
      </w:pPr>
      <w:proofErr w:type="spellStart"/>
      <w:r w:rsidRPr="005B1CA5">
        <w:rPr>
          <w:sz w:val="24"/>
          <w:szCs w:val="24"/>
        </w:rPr>
        <w:t>снегоотвалы</w:t>
      </w:r>
      <w:proofErr w:type="spellEnd"/>
      <w:r w:rsidRPr="005B1CA5">
        <w:rPr>
          <w:sz w:val="24"/>
          <w:szCs w:val="24"/>
        </w:rPr>
        <w:t>;</w:t>
      </w:r>
    </w:p>
    <w:p w:rsidR="001350A3" w:rsidRPr="005B1CA5" w:rsidRDefault="001350A3" w:rsidP="001350A3">
      <w:pPr>
        <w:ind w:firstLine="709"/>
      </w:pPr>
      <w:r w:rsidRPr="005B1CA5">
        <w:t>пункты приема утильсырья;</w:t>
      </w:r>
    </w:p>
    <w:p w:rsidR="001350A3" w:rsidRPr="005B1CA5" w:rsidRDefault="001350A3" w:rsidP="001350A3">
      <w:pPr>
        <w:ind w:firstLine="709"/>
      </w:pPr>
      <w:r w:rsidRPr="005B1CA5">
        <w:t>пункты приема металлолома, в том числе цветных металлов;</w:t>
      </w:r>
    </w:p>
    <w:p w:rsidR="001350A3" w:rsidRPr="005B1CA5" w:rsidRDefault="001350A3" w:rsidP="001350A3">
      <w:pPr>
        <w:ind w:firstLine="709"/>
      </w:pPr>
      <w:r w:rsidRPr="005B1CA5">
        <w:t>объекты  гражданской обороны и предотвращения чрезвычайных ситуаций.</w:t>
      </w:r>
    </w:p>
    <w:p w:rsidR="001350A3" w:rsidRPr="005B1CA5" w:rsidRDefault="001350A3" w:rsidP="001350A3">
      <w:pPr>
        <w:ind w:firstLine="709"/>
        <w:rPr>
          <w:b/>
          <w:i/>
        </w:rPr>
      </w:pPr>
    </w:p>
    <w:p w:rsidR="001350A3" w:rsidRPr="005B1CA5" w:rsidRDefault="001350A3" w:rsidP="001350A3">
      <w:pPr>
        <w:rPr>
          <w:b/>
          <w:i/>
        </w:rPr>
      </w:pPr>
      <w:r w:rsidRPr="005B1CA5">
        <w:rPr>
          <w:b/>
          <w:i/>
        </w:rPr>
        <w:t>Условно разрешённые виды использования:</w:t>
      </w:r>
    </w:p>
    <w:p w:rsidR="001350A3" w:rsidRPr="005B1CA5" w:rsidRDefault="001350A3" w:rsidP="001350A3">
      <w:pPr>
        <w:ind w:firstLine="709"/>
      </w:pPr>
      <w:r w:rsidRPr="005B1CA5">
        <w:t xml:space="preserve">предприятия, технологически связанные с </w:t>
      </w:r>
      <w:proofErr w:type="spellStart"/>
      <w:r w:rsidRPr="005B1CA5">
        <w:t>мусоропереработкой</w:t>
      </w:r>
      <w:proofErr w:type="spellEnd"/>
      <w:r w:rsidRPr="005B1CA5">
        <w:t xml:space="preserve"> и вторичным использованием отходов потребления и производства.</w:t>
      </w:r>
    </w:p>
    <w:p w:rsidR="001350A3" w:rsidRPr="005B1CA5" w:rsidRDefault="001350A3" w:rsidP="001350A3">
      <w:pPr>
        <w:ind w:firstLine="709"/>
      </w:pPr>
    </w:p>
    <w:p w:rsidR="001350A3" w:rsidRPr="005B1CA5" w:rsidRDefault="001350A3" w:rsidP="001350A3">
      <w:pPr>
        <w:pStyle w:val="afb"/>
        <w:spacing w:after="0"/>
        <w:ind w:firstLine="0"/>
        <w:rPr>
          <w:b/>
          <w:i/>
          <w:sz w:val="24"/>
          <w:szCs w:val="24"/>
        </w:rPr>
      </w:pPr>
      <w:r w:rsidRPr="005B1CA5">
        <w:rPr>
          <w:b/>
          <w:i/>
          <w:sz w:val="24"/>
          <w:szCs w:val="24"/>
        </w:rPr>
        <w:t>Вспомогательные виды разрешённого использования:</w:t>
      </w:r>
    </w:p>
    <w:p w:rsidR="001350A3" w:rsidRPr="005B1CA5" w:rsidRDefault="001350A3" w:rsidP="001350A3">
      <w:pPr>
        <w:pStyle w:val="afb"/>
        <w:spacing w:after="0"/>
        <w:rPr>
          <w:sz w:val="24"/>
          <w:szCs w:val="24"/>
        </w:rPr>
      </w:pPr>
      <w:r w:rsidRPr="005B1CA5">
        <w:rPr>
          <w:sz w:val="24"/>
          <w:szCs w:val="24"/>
        </w:rPr>
        <w:t>производственные, административно-бытовые, вспомогательные здания и сооружения для обеспечения деятельности объектов, расположенных в зоне санитарно-технического назначения (сооружения мойки, пропарки и обеззаражив</w:t>
      </w:r>
      <w:r w:rsidRPr="005B1CA5">
        <w:rPr>
          <w:sz w:val="24"/>
          <w:szCs w:val="24"/>
        </w:rPr>
        <w:t>а</w:t>
      </w:r>
      <w:r w:rsidRPr="005B1CA5">
        <w:rPr>
          <w:sz w:val="24"/>
          <w:szCs w:val="24"/>
        </w:rPr>
        <w:t>ния машинных механизмов, склады хранения дезинфицирующих средств);</w:t>
      </w:r>
    </w:p>
    <w:p w:rsidR="001350A3" w:rsidRPr="005B1CA5" w:rsidRDefault="001350A3" w:rsidP="001350A3">
      <w:pPr>
        <w:ind w:firstLine="709"/>
      </w:pPr>
      <w:r w:rsidRPr="005B1CA5">
        <w:t>пункт  охраны общественного п</w:t>
      </w:r>
      <w:r w:rsidRPr="005B1CA5">
        <w:t>о</w:t>
      </w:r>
      <w:r w:rsidRPr="005B1CA5">
        <w:t>рядка;</w:t>
      </w:r>
    </w:p>
    <w:p w:rsidR="001350A3" w:rsidRPr="005B1CA5" w:rsidRDefault="001350A3" w:rsidP="001350A3">
      <w:pPr>
        <w:ind w:firstLine="709"/>
      </w:pPr>
      <w:r w:rsidRPr="005B1CA5">
        <w:t>общественные туалеты;</w:t>
      </w:r>
    </w:p>
    <w:p w:rsidR="001350A3" w:rsidRPr="005B1CA5" w:rsidRDefault="001350A3" w:rsidP="001350A3">
      <w:pPr>
        <w:pStyle w:val="afb"/>
        <w:spacing w:after="0"/>
        <w:rPr>
          <w:sz w:val="24"/>
          <w:szCs w:val="24"/>
        </w:rPr>
      </w:pPr>
      <w:r w:rsidRPr="005B1CA5">
        <w:rPr>
          <w:sz w:val="24"/>
          <w:szCs w:val="24"/>
        </w:rPr>
        <w:t>временные парковки и стоянки для автомобилей;</w:t>
      </w:r>
    </w:p>
    <w:p w:rsidR="001350A3" w:rsidRPr="005B1CA5" w:rsidRDefault="001350A3" w:rsidP="001350A3">
      <w:pPr>
        <w:ind w:firstLine="709"/>
      </w:pPr>
      <w:r w:rsidRPr="005B1CA5">
        <w:t>зелёные  насаждения, выполняющие  специальные функции;</w:t>
      </w:r>
    </w:p>
    <w:p w:rsidR="001350A3" w:rsidRPr="005B1CA5" w:rsidRDefault="001350A3" w:rsidP="001350A3">
      <w:pPr>
        <w:ind w:firstLine="709"/>
      </w:pPr>
      <w:r w:rsidRPr="005B1CA5">
        <w:t>средства визуальной информации;</w:t>
      </w:r>
    </w:p>
    <w:p w:rsidR="001350A3" w:rsidRPr="005B1CA5" w:rsidRDefault="001350A3" w:rsidP="001350A3">
      <w:pPr>
        <w:ind w:firstLine="709"/>
      </w:pPr>
      <w:r w:rsidRPr="005B1CA5">
        <w:lastRenderedPageBreak/>
        <w:t>иные элементы благоустройства;</w:t>
      </w:r>
    </w:p>
    <w:p w:rsidR="001350A3" w:rsidRPr="005B1CA5" w:rsidRDefault="001350A3" w:rsidP="001350A3">
      <w:pPr>
        <w:pStyle w:val="afb"/>
        <w:spacing w:after="0"/>
        <w:rPr>
          <w:sz w:val="24"/>
          <w:szCs w:val="24"/>
        </w:rPr>
      </w:pPr>
      <w:r w:rsidRPr="005B1CA5">
        <w:rPr>
          <w:sz w:val="24"/>
          <w:szCs w:val="24"/>
        </w:rPr>
        <w:t>локальные очистные сооружения, в том числе для очистки поверхностного стока и дренажных вод;</w:t>
      </w:r>
    </w:p>
    <w:p w:rsidR="001350A3" w:rsidRPr="005B1CA5" w:rsidRDefault="001350A3" w:rsidP="001350A3">
      <w:pPr>
        <w:pStyle w:val="afb"/>
        <w:spacing w:after="0"/>
        <w:rPr>
          <w:sz w:val="24"/>
          <w:szCs w:val="24"/>
        </w:rPr>
      </w:pPr>
      <w:r w:rsidRPr="005B1CA5">
        <w:rPr>
          <w:sz w:val="24"/>
          <w:szCs w:val="24"/>
        </w:rPr>
        <w:t>коммунальные объекты и объекты инженерно-технического назначения, связанные с обслуживанием объектов, расположенных в данной территориальной зоне.</w:t>
      </w:r>
    </w:p>
    <w:p w:rsidR="001350A3" w:rsidRPr="005B1CA5" w:rsidRDefault="001350A3" w:rsidP="001350A3"/>
    <w:p w:rsidR="001350A3" w:rsidRPr="005B1CA5" w:rsidRDefault="001350A3" w:rsidP="001350A3">
      <w:pPr>
        <w:rPr>
          <w:b/>
          <w:i/>
        </w:rPr>
      </w:pPr>
      <w:r w:rsidRPr="005B1CA5">
        <w:rPr>
          <w:b/>
          <w:i/>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1350A3" w:rsidRPr="005B1CA5" w:rsidRDefault="001350A3" w:rsidP="001350A3">
      <w:pPr>
        <w:ind w:firstLine="709"/>
      </w:pPr>
      <w:r w:rsidRPr="005B1CA5">
        <w:rPr>
          <w:b/>
          <w:i/>
        </w:rPr>
        <w:t xml:space="preserve">  </w:t>
      </w:r>
      <w:r w:rsidRPr="005B1CA5">
        <w:t xml:space="preserve">определяются в соответствии с требованиями технических регламентов, СН, </w:t>
      </w:r>
      <w:proofErr w:type="spellStart"/>
      <w:r w:rsidRPr="005B1CA5">
        <w:t>СНиП</w:t>
      </w:r>
      <w:proofErr w:type="spellEnd"/>
      <w:r w:rsidRPr="005B1CA5">
        <w:t xml:space="preserve">, </w:t>
      </w:r>
      <w:proofErr w:type="spellStart"/>
      <w:r w:rsidRPr="005B1CA5">
        <w:t>СанПиН</w:t>
      </w:r>
      <w:proofErr w:type="spellEnd"/>
      <w:r w:rsidRPr="005B1CA5">
        <w:t xml:space="preserve"> </w:t>
      </w:r>
      <w:r w:rsidRPr="005B1CA5">
        <w:rPr>
          <w:b/>
        </w:rPr>
        <w:t xml:space="preserve"> </w:t>
      </w:r>
      <w:r w:rsidRPr="005B1CA5">
        <w:t>и других нормативных документов;</w:t>
      </w:r>
    </w:p>
    <w:p w:rsidR="001350A3" w:rsidRPr="005B1CA5" w:rsidRDefault="001350A3" w:rsidP="001350A3">
      <w:r w:rsidRPr="005B1CA5">
        <w:t xml:space="preserve">           минимальное количество </w:t>
      </w:r>
      <w:proofErr w:type="spellStart"/>
      <w:r w:rsidRPr="005B1CA5">
        <w:t>машино-мест</w:t>
      </w:r>
      <w:proofErr w:type="spellEnd"/>
      <w:r w:rsidRPr="005B1CA5">
        <w:t xml:space="preserve">  для временного хранения легковых автомобилей на территории </w:t>
      </w:r>
      <w:proofErr w:type="gramStart"/>
      <w:r w:rsidRPr="005B1CA5">
        <w:t>зоны объектов размещения отходов потребления</w:t>
      </w:r>
      <w:proofErr w:type="gramEnd"/>
      <w:r w:rsidRPr="005B1CA5">
        <w:rPr>
          <w:b/>
        </w:rPr>
        <w:t xml:space="preserve"> </w:t>
      </w:r>
      <w:r w:rsidRPr="005B1CA5">
        <w:t xml:space="preserve">определяется в соответствии с технологическими требованиями к разработке проектов  предприятий санитарно-технического назначения. </w:t>
      </w:r>
    </w:p>
    <w:p w:rsidR="001350A3" w:rsidRPr="005B1CA5" w:rsidRDefault="001350A3" w:rsidP="001350A3">
      <w:pPr>
        <w:rPr>
          <w:b/>
        </w:rPr>
      </w:pPr>
      <w:r w:rsidRPr="005B1CA5">
        <w:rPr>
          <w:b/>
        </w:rPr>
        <w:t xml:space="preserve">         Примечание</w:t>
      </w:r>
    </w:p>
    <w:p w:rsidR="001350A3" w:rsidRPr="005B1CA5" w:rsidRDefault="001350A3" w:rsidP="001350A3">
      <w:pPr>
        <w:ind w:firstLine="709"/>
      </w:pPr>
      <w:r w:rsidRPr="005B1CA5">
        <w:t xml:space="preserve">Зона объектов размещения отходов потребления устанавливается  и  наносится на карту градостроительного зонирования Куликовского сельсовета после уточнения её границ.  </w:t>
      </w:r>
      <w:r w:rsidRPr="005B1CA5">
        <w:rPr>
          <w:spacing w:val="-4"/>
        </w:rPr>
        <w:t>Внесение изменений</w:t>
      </w:r>
      <w:r w:rsidRPr="005B1CA5">
        <w:t xml:space="preserve"> в настоящие  Правила в части</w:t>
      </w:r>
      <w:r w:rsidRPr="005B1CA5">
        <w:rPr>
          <w:spacing w:val="-4"/>
        </w:rPr>
        <w:t xml:space="preserve"> карты  градостроительного зонирования осуществляется</w:t>
      </w:r>
      <w:r w:rsidRPr="005B1CA5">
        <w:t xml:space="preserve"> в соответствии со статьёй 22 настоящих Правил.</w:t>
      </w:r>
    </w:p>
    <w:p w:rsidR="001350A3" w:rsidRPr="005B1CA5" w:rsidRDefault="001350A3" w:rsidP="001350A3">
      <w:pPr>
        <w:ind w:firstLine="709"/>
        <w:rPr>
          <w:b/>
          <w:color w:val="FF0000"/>
        </w:rPr>
      </w:pPr>
    </w:p>
    <w:p w:rsidR="001350A3" w:rsidRPr="005B1CA5" w:rsidRDefault="001350A3" w:rsidP="001350A3">
      <w:pPr>
        <w:ind w:firstLine="709"/>
        <w:rPr>
          <w:b/>
          <w:color w:val="FF0000"/>
        </w:rPr>
      </w:pPr>
    </w:p>
    <w:p w:rsidR="001350A3" w:rsidRPr="005B1CA5" w:rsidRDefault="001350A3" w:rsidP="001350A3">
      <w:pPr>
        <w:ind w:firstLine="709"/>
        <w:rPr>
          <w:b/>
          <w:color w:val="FF0000"/>
        </w:rPr>
      </w:pPr>
    </w:p>
    <w:p w:rsidR="001350A3" w:rsidRPr="005B1CA5" w:rsidRDefault="001350A3" w:rsidP="001350A3">
      <w:pPr>
        <w:ind w:firstLine="709"/>
        <w:rPr>
          <w:b/>
          <w:color w:val="FF0000"/>
        </w:rPr>
      </w:pPr>
    </w:p>
    <w:p w:rsidR="001350A3" w:rsidRPr="005B1CA5" w:rsidRDefault="001350A3" w:rsidP="001350A3">
      <w:pPr>
        <w:ind w:firstLine="709"/>
        <w:rPr>
          <w:b/>
          <w:color w:val="FF0000"/>
        </w:rPr>
      </w:pPr>
    </w:p>
    <w:p w:rsidR="001350A3" w:rsidRPr="005B1CA5" w:rsidRDefault="001350A3" w:rsidP="001350A3">
      <w:pPr>
        <w:ind w:firstLine="709"/>
        <w:rPr>
          <w:b/>
          <w:color w:val="FF0000"/>
        </w:rPr>
      </w:pPr>
    </w:p>
    <w:p w:rsidR="001350A3" w:rsidRPr="005B1CA5" w:rsidRDefault="001350A3" w:rsidP="001350A3">
      <w:pPr>
        <w:ind w:firstLine="709"/>
        <w:rPr>
          <w:b/>
          <w:color w:val="FF0000"/>
        </w:rPr>
      </w:pPr>
    </w:p>
    <w:p w:rsidR="001350A3" w:rsidRPr="005B1CA5" w:rsidRDefault="001350A3" w:rsidP="001350A3">
      <w:pPr>
        <w:ind w:firstLine="709"/>
        <w:rPr>
          <w:b/>
          <w:color w:val="FF0000"/>
        </w:rPr>
      </w:pPr>
    </w:p>
    <w:p w:rsidR="001350A3" w:rsidRPr="005B1CA5" w:rsidRDefault="001350A3" w:rsidP="001350A3">
      <w:pPr>
        <w:pStyle w:val="3"/>
        <w:rPr>
          <w:rFonts w:ascii="Times New Roman" w:hAnsi="Times New Roman"/>
          <w:sz w:val="24"/>
          <w:szCs w:val="24"/>
        </w:rPr>
      </w:pPr>
      <w:bookmarkStart w:id="156" w:name="_Toc367439367"/>
      <w:r w:rsidRPr="005B1CA5">
        <w:rPr>
          <w:rFonts w:ascii="Times New Roman" w:hAnsi="Times New Roman"/>
          <w:sz w:val="24"/>
          <w:szCs w:val="24"/>
        </w:rPr>
        <w:t>Глава 11. Градостроительные регламенты в части ограничений использования земельных участков и объектов капитального строительс</w:t>
      </w:r>
      <w:r w:rsidRPr="005B1CA5">
        <w:rPr>
          <w:rFonts w:ascii="Times New Roman" w:hAnsi="Times New Roman"/>
          <w:sz w:val="24"/>
          <w:szCs w:val="24"/>
        </w:rPr>
        <w:t>т</w:t>
      </w:r>
      <w:r w:rsidRPr="005B1CA5">
        <w:rPr>
          <w:rFonts w:ascii="Times New Roman" w:hAnsi="Times New Roman"/>
          <w:sz w:val="24"/>
          <w:szCs w:val="24"/>
        </w:rPr>
        <w:t>ва</w:t>
      </w:r>
      <w:bookmarkEnd w:id="156"/>
    </w:p>
    <w:p w:rsidR="001350A3" w:rsidRPr="005B1CA5" w:rsidRDefault="001350A3" w:rsidP="001350A3">
      <w:pPr>
        <w:pStyle w:val="4"/>
        <w:rPr>
          <w:sz w:val="24"/>
          <w:szCs w:val="24"/>
        </w:rPr>
      </w:pPr>
      <w:bookmarkStart w:id="157" w:name="_Toc142028933"/>
      <w:bookmarkStart w:id="158" w:name="_Toc142029224"/>
      <w:bookmarkStart w:id="159" w:name="_Toc142107842"/>
      <w:bookmarkStart w:id="160" w:name="_Toc142113865"/>
      <w:bookmarkStart w:id="161" w:name="_Toc221604226"/>
      <w:bookmarkStart w:id="162" w:name="_Toc367439368"/>
      <w:r w:rsidRPr="005B1CA5">
        <w:rPr>
          <w:sz w:val="24"/>
          <w:szCs w:val="24"/>
        </w:rPr>
        <w:t>Статья 57.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157"/>
      <w:bookmarkEnd w:id="158"/>
      <w:bookmarkEnd w:id="159"/>
      <w:bookmarkEnd w:id="160"/>
      <w:bookmarkEnd w:id="161"/>
      <w:bookmarkEnd w:id="162"/>
    </w:p>
    <w:p w:rsidR="001350A3" w:rsidRPr="005B1CA5" w:rsidRDefault="001350A3" w:rsidP="001350A3"/>
    <w:p w:rsidR="001350A3" w:rsidRPr="005B1CA5" w:rsidRDefault="001350A3" w:rsidP="001350A3">
      <w:pPr>
        <w:ind w:firstLine="720"/>
      </w:pPr>
      <w:r w:rsidRPr="005B1CA5">
        <w:t>1. На территории зон санитарной охраны источников питьевого вод</w:t>
      </w:r>
      <w:r w:rsidRPr="005B1CA5">
        <w:t>о</w:t>
      </w:r>
      <w:r w:rsidRPr="005B1CA5">
        <w:t xml:space="preserve">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w:t>
      </w:r>
      <w:r w:rsidRPr="005B1CA5">
        <w:lastRenderedPageBreak/>
        <w:t>использования территории, включающий комплекс мероприятий, направленных на предупреждение ухудшения кач</w:t>
      </w:r>
      <w:r w:rsidRPr="005B1CA5">
        <w:t>е</w:t>
      </w:r>
      <w:r w:rsidRPr="005B1CA5">
        <w:t>ства воды.</w:t>
      </w:r>
    </w:p>
    <w:p w:rsidR="001350A3" w:rsidRPr="005B1CA5" w:rsidRDefault="001350A3" w:rsidP="001350A3">
      <w:pPr>
        <w:ind w:firstLine="720"/>
      </w:pPr>
      <w:r w:rsidRPr="005B1CA5">
        <w:t>2. Принципиальное содержание указанного режима установлено</w:t>
      </w:r>
      <w:r w:rsidRPr="005B1CA5">
        <w:rPr>
          <w:bCs/>
          <w:kern w:val="36"/>
        </w:rPr>
        <w:t xml:space="preserve"> </w:t>
      </w:r>
      <w:proofErr w:type="spellStart"/>
      <w:r w:rsidRPr="005B1CA5">
        <w:rPr>
          <w:bCs/>
          <w:kern w:val="36"/>
        </w:rPr>
        <w:t>Са</w:t>
      </w:r>
      <w:r w:rsidRPr="005B1CA5">
        <w:rPr>
          <w:bCs/>
          <w:kern w:val="36"/>
        </w:rPr>
        <w:t>н</w:t>
      </w:r>
      <w:r w:rsidRPr="005B1CA5">
        <w:rPr>
          <w:bCs/>
          <w:kern w:val="36"/>
        </w:rPr>
        <w:t>ПиН</w:t>
      </w:r>
      <w:proofErr w:type="spellEnd"/>
      <w:r w:rsidRPr="005B1CA5">
        <w:rPr>
          <w:bCs/>
          <w:kern w:val="36"/>
        </w:rPr>
        <w:t xml:space="preserve"> 2.1.4.1110-02 («Зоны санитарной охраны источников водоснабжения и водопроводов питьевого назначения»)</w:t>
      </w:r>
      <w:r w:rsidRPr="005B1CA5">
        <w:t xml:space="preserve">. </w:t>
      </w:r>
      <w:proofErr w:type="gramStart"/>
      <w:r w:rsidRPr="005B1CA5">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w:t>
      </w:r>
      <w:r w:rsidRPr="005B1CA5">
        <w:t>ь</w:t>
      </w:r>
      <w:r w:rsidRPr="005B1CA5">
        <w:t>ством, и внесено в качестве изменений в настоящие Правила.</w:t>
      </w:r>
      <w:proofErr w:type="gramEnd"/>
    </w:p>
    <w:p w:rsidR="001350A3" w:rsidRPr="005B1CA5" w:rsidRDefault="001350A3" w:rsidP="001350A3">
      <w:pPr>
        <w:ind w:firstLine="720"/>
      </w:pPr>
      <w:r w:rsidRPr="005B1CA5">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w:t>
      </w:r>
      <w:r w:rsidRPr="005B1CA5">
        <w:t>о</w:t>
      </w:r>
      <w:r w:rsidRPr="005B1CA5">
        <w:t>доводов.</w:t>
      </w:r>
    </w:p>
    <w:p w:rsidR="001350A3" w:rsidRPr="005B1CA5" w:rsidRDefault="001350A3" w:rsidP="001350A3">
      <w:pPr>
        <w:ind w:firstLine="720"/>
      </w:pPr>
      <w:r w:rsidRPr="005B1CA5">
        <w:t>3.1. Мероприятия на территории ЗСО подземных источников вод</w:t>
      </w:r>
      <w:r w:rsidRPr="005B1CA5">
        <w:t>о</w:t>
      </w:r>
      <w:r w:rsidRPr="005B1CA5">
        <w:t>снабжения:</w:t>
      </w:r>
    </w:p>
    <w:p w:rsidR="001350A3" w:rsidRPr="005B1CA5" w:rsidRDefault="001350A3" w:rsidP="001350A3">
      <w:pPr>
        <w:pStyle w:val="125"/>
        <w:spacing w:before="0"/>
        <w:ind w:firstLine="720"/>
        <w:rPr>
          <w:szCs w:val="24"/>
        </w:rPr>
      </w:pPr>
      <w:r w:rsidRPr="005B1CA5">
        <w:rPr>
          <w:szCs w:val="24"/>
        </w:rPr>
        <w:t>3.1.1. Мероприятия по первому поясу ЗСО подземных источников водоснабжения (далее – первый пояс ЗСО):</w:t>
      </w:r>
    </w:p>
    <w:p w:rsidR="001350A3" w:rsidRPr="005B1CA5" w:rsidRDefault="001350A3" w:rsidP="001350A3">
      <w:pPr>
        <w:pStyle w:val="125"/>
        <w:spacing w:before="0"/>
        <w:ind w:firstLine="720"/>
        <w:rPr>
          <w:szCs w:val="24"/>
        </w:rPr>
      </w:pPr>
      <w:r w:rsidRPr="005B1CA5">
        <w:rPr>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w:t>
      </w:r>
      <w:r w:rsidRPr="005B1CA5">
        <w:rPr>
          <w:szCs w:val="24"/>
        </w:rPr>
        <w:t>о</w:t>
      </w:r>
      <w:r w:rsidRPr="005B1CA5">
        <w:rPr>
          <w:szCs w:val="24"/>
        </w:rPr>
        <w:t>оружениям должны иметь твердое покрытие;</w:t>
      </w:r>
    </w:p>
    <w:p w:rsidR="001350A3" w:rsidRPr="005B1CA5" w:rsidRDefault="001350A3" w:rsidP="001350A3">
      <w:pPr>
        <w:pStyle w:val="125"/>
        <w:spacing w:before="0"/>
        <w:ind w:firstLine="720"/>
        <w:rPr>
          <w:szCs w:val="24"/>
        </w:rPr>
      </w:pPr>
      <w:r w:rsidRPr="005B1CA5">
        <w:rPr>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w:t>
      </w:r>
      <w:r w:rsidRPr="005B1CA5">
        <w:rPr>
          <w:szCs w:val="24"/>
        </w:rPr>
        <w:t>о</w:t>
      </w:r>
      <w:r w:rsidRPr="005B1CA5">
        <w:rPr>
          <w:szCs w:val="24"/>
        </w:rPr>
        <w:t>-бытовых зданий, проживание людей, применение ядохимикатов и удобр</w:t>
      </w:r>
      <w:r w:rsidRPr="005B1CA5">
        <w:rPr>
          <w:szCs w:val="24"/>
        </w:rPr>
        <w:t>е</w:t>
      </w:r>
      <w:r w:rsidRPr="005B1CA5">
        <w:rPr>
          <w:szCs w:val="24"/>
        </w:rPr>
        <w:t>ний;</w:t>
      </w:r>
    </w:p>
    <w:p w:rsidR="001350A3" w:rsidRPr="005B1CA5" w:rsidRDefault="001350A3" w:rsidP="001350A3">
      <w:pPr>
        <w:pStyle w:val="125"/>
        <w:spacing w:before="0"/>
        <w:ind w:firstLine="720"/>
        <w:rPr>
          <w:szCs w:val="24"/>
        </w:rPr>
      </w:pPr>
      <w:r w:rsidRPr="005B1CA5">
        <w:rPr>
          <w:szCs w:val="24"/>
        </w:rPr>
        <w:t>3) здания должны быть оборудованы канализацией с отведением сто</w:t>
      </w:r>
      <w:r w:rsidRPr="005B1CA5">
        <w:rPr>
          <w:szCs w:val="24"/>
        </w:rPr>
        <w:t>ч</w:t>
      </w:r>
      <w:r w:rsidRPr="005B1CA5">
        <w:rPr>
          <w:szCs w:val="24"/>
        </w:rPr>
        <w:t>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w:t>
      </w:r>
      <w:r w:rsidRPr="005B1CA5">
        <w:rPr>
          <w:szCs w:val="24"/>
        </w:rPr>
        <w:t>я</w:t>
      </w:r>
      <w:r w:rsidRPr="005B1CA5">
        <w:rPr>
          <w:szCs w:val="24"/>
        </w:rPr>
        <w:t>са.</w:t>
      </w:r>
    </w:p>
    <w:p w:rsidR="001350A3" w:rsidRPr="005B1CA5" w:rsidRDefault="001350A3" w:rsidP="001350A3">
      <w:pPr>
        <w:pStyle w:val="125"/>
        <w:spacing w:before="0"/>
        <w:ind w:firstLine="720"/>
        <w:rPr>
          <w:szCs w:val="24"/>
        </w:rPr>
      </w:pPr>
      <w:r w:rsidRPr="005B1CA5">
        <w:rPr>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w:t>
      </w:r>
      <w:r w:rsidRPr="005B1CA5">
        <w:rPr>
          <w:szCs w:val="24"/>
        </w:rPr>
        <w:t>с</w:t>
      </w:r>
      <w:r w:rsidRPr="005B1CA5">
        <w:rPr>
          <w:szCs w:val="24"/>
        </w:rPr>
        <w:t>ключающих загрязнение территории первого пояса ЗСО при их вывозе;</w:t>
      </w:r>
    </w:p>
    <w:p w:rsidR="001350A3" w:rsidRPr="005B1CA5" w:rsidRDefault="001350A3" w:rsidP="001350A3">
      <w:pPr>
        <w:pStyle w:val="125"/>
        <w:spacing w:before="0"/>
        <w:ind w:firstLine="720"/>
        <w:rPr>
          <w:szCs w:val="24"/>
        </w:rPr>
      </w:pPr>
      <w:r w:rsidRPr="005B1CA5">
        <w:rPr>
          <w:szCs w:val="24"/>
        </w:rPr>
        <w:t>4) водопроводные сооружения должны быть оборудованы с учётом предотвращ</w:t>
      </w:r>
      <w:r w:rsidRPr="005B1CA5">
        <w:rPr>
          <w:szCs w:val="24"/>
        </w:rPr>
        <w:t>е</w:t>
      </w:r>
      <w:r w:rsidRPr="005B1CA5">
        <w:rPr>
          <w:szCs w:val="24"/>
        </w:rPr>
        <w:t>ния возможности загрязнения питьевой воды через оголовки и устья скважин, люки и переливные трубы резервуаров и устройства заливки нас</w:t>
      </w:r>
      <w:r w:rsidRPr="005B1CA5">
        <w:rPr>
          <w:szCs w:val="24"/>
        </w:rPr>
        <w:t>о</w:t>
      </w:r>
      <w:r w:rsidRPr="005B1CA5">
        <w:rPr>
          <w:szCs w:val="24"/>
        </w:rPr>
        <w:t>сов;</w:t>
      </w:r>
    </w:p>
    <w:p w:rsidR="001350A3" w:rsidRPr="005B1CA5" w:rsidRDefault="001350A3" w:rsidP="001350A3">
      <w:pPr>
        <w:pStyle w:val="125"/>
        <w:spacing w:before="0"/>
        <w:ind w:firstLine="720"/>
        <w:rPr>
          <w:szCs w:val="24"/>
        </w:rPr>
      </w:pPr>
      <w:r w:rsidRPr="005B1CA5">
        <w:rPr>
          <w:szCs w:val="24"/>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350A3" w:rsidRPr="005B1CA5" w:rsidRDefault="001350A3" w:rsidP="001350A3">
      <w:pPr>
        <w:pStyle w:val="125"/>
        <w:spacing w:before="0"/>
        <w:ind w:firstLine="720"/>
        <w:rPr>
          <w:szCs w:val="24"/>
        </w:rPr>
      </w:pPr>
      <w:r w:rsidRPr="005B1CA5">
        <w:rPr>
          <w:szCs w:val="24"/>
        </w:rPr>
        <w:t>3.1.2. Мероприятия по второму и третьему поясам ЗСО подземных источников в</w:t>
      </w:r>
      <w:r w:rsidRPr="005B1CA5">
        <w:rPr>
          <w:szCs w:val="24"/>
        </w:rPr>
        <w:t>о</w:t>
      </w:r>
      <w:r w:rsidRPr="005B1CA5">
        <w:rPr>
          <w:szCs w:val="24"/>
        </w:rPr>
        <w:t>доснабжения (далее соответственно – второй пояс ЗСО, третий пояс ЗСО):</w:t>
      </w:r>
    </w:p>
    <w:p w:rsidR="001350A3" w:rsidRPr="005B1CA5" w:rsidRDefault="001350A3" w:rsidP="001350A3">
      <w:pPr>
        <w:pStyle w:val="125"/>
        <w:spacing w:before="0"/>
        <w:ind w:firstLine="720"/>
        <w:rPr>
          <w:szCs w:val="24"/>
        </w:rPr>
      </w:pPr>
      <w:r w:rsidRPr="005B1CA5">
        <w:rPr>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w:t>
      </w:r>
      <w:r w:rsidRPr="005B1CA5">
        <w:rPr>
          <w:szCs w:val="24"/>
        </w:rPr>
        <w:t>и</w:t>
      </w:r>
      <w:r w:rsidRPr="005B1CA5">
        <w:rPr>
          <w:szCs w:val="24"/>
        </w:rPr>
        <w:t>зонтов;</w:t>
      </w:r>
    </w:p>
    <w:p w:rsidR="001350A3" w:rsidRPr="005B1CA5" w:rsidRDefault="001350A3" w:rsidP="001350A3">
      <w:pPr>
        <w:pStyle w:val="125"/>
        <w:spacing w:before="0"/>
        <w:ind w:firstLine="720"/>
        <w:rPr>
          <w:szCs w:val="24"/>
        </w:rPr>
      </w:pPr>
      <w:r w:rsidRPr="005B1CA5">
        <w:rPr>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w:t>
      </w:r>
      <w:r w:rsidRPr="005B1CA5">
        <w:rPr>
          <w:szCs w:val="24"/>
        </w:rPr>
        <w:t>н</w:t>
      </w:r>
      <w:r w:rsidRPr="005B1CA5">
        <w:rPr>
          <w:szCs w:val="24"/>
        </w:rPr>
        <w:t>ного санитарно-эпидемиологического надзора;</w:t>
      </w:r>
    </w:p>
    <w:p w:rsidR="001350A3" w:rsidRPr="005B1CA5" w:rsidRDefault="001350A3" w:rsidP="001350A3">
      <w:pPr>
        <w:pStyle w:val="125"/>
        <w:spacing w:before="0"/>
        <w:ind w:firstLine="720"/>
        <w:rPr>
          <w:szCs w:val="24"/>
        </w:rPr>
      </w:pPr>
      <w:r w:rsidRPr="005B1CA5">
        <w:rPr>
          <w:szCs w:val="24"/>
        </w:rPr>
        <w:t>3) Запрещение закачки отработанных вод в подземные горизонты, подземн</w:t>
      </w:r>
      <w:r w:rsidRPr="005B1CA5">
        <w:rPr>
          <w:szCs w:val="24"/>
        </w:rPr>
        <w:t>о</w:t>
      </w:r>
      <w:r w:rsidRPr="005B1CA5">
        <w:rPr>
          <w:szCs w:val="24"/>
        </w:rPr>
        <w:t>го складирования твердых отходов и разработки недр;</w:t>
      </w:r>
    </w:p>
    <w:p w:rsidR="001350A3" w:rsidRPr="005B1CA5" w:rsidRDefault="001350A3" w:rsidP="001350A3">
      <w:pPr>
        <w:pStyle w:val="125"/>
        <w:spacing w:before="0"/>
        <w:ind w:firstLine="720"/>
        <w:rPr>
          <w:szCs w:val="24"/>
        </w:rPr>
      </w:pPr>
      <w:r w:rsidRPr="005B1CA5">
        <w:rPr>
          <w:szCs w:val="24"/>
        </w:rPr>
        <w:lastRenderedPageBreak/>
        <w:t xml:space="preserve">4) Запрещение размещения складов горюче-смазочных материалов, ядохимикатов и минеральных удобрений, накопителей </w:t>
      </w:r>
      <w:proofErr w:type="spellStart"/>
      <w:r w:rsidRPr="005B1CA5">
        <w:rPr>
          <w:szCs w:val="24"/>
        </w:rPr>
        <w:t>промстоков</w:t>
      </w:r>
      <w:proofErr w:type="spellEnd"/>
      <w:r w:rsidRPr="005B1CA5">
        <w:rPr>
          <w:szCs w:val="24"/>
        </w:rPr>
        <w:t xml:space="preserve">, </w:t>
      </w:r>
      <w:proofErr w:type="spellStart"/>
      <w:r w:rsidRPr="005B1CA5">
        <w:rPr>
          <w:szCs w:val="24"/>
        </w:rPr>
        <w:t>шлам</w:t>
      </w:r>
      <w:r w:rsidRPr="005B1CA5">
        <w:rPr>
          <w:szCs w:val="24"/>
        </w:rPr>
        <w:t>о</w:t>
      </w:r>
      <w:r w:rsidRPr="005B1CA5">
        <w:rPr>
          <w:szCs w:val="24"/>
        </w:rPr>
        <w:t>хранилищ</w:t>
      </w:r>
      <w:proofErr w:type="spellEnd"/>
      <w:r w:rsidRPr="005B1CA5">
        <w:rPr>
          <w:szCs w:val="24"/>
        </w:rPr>
        <w:t xml:space="preserve"> и других объектов, обусловливающих опасность химического загрязн</w:t>
      </w:r>
      <w:r w:rsidRPr="005B1CA5">
        <w:rPr>
          <w:szCs w:val="24"/>
        </w:rPr>
        <w:t>е</w:t>
      </w:r>
      <w:r w:rsidRPr="005B1CA5">
        <w:rPr>
          <w:szCs w:val="24"/>
        </w:rPr>
        <w:t>ния подземных вод.</w:t>
      </w:r>
    </w:p>
    <w:p w:rsidR="001350A3" w:rsidRPr="005B1CA5" w:rsidRDefault="001350A3" w:rsidP="001350A3">
      <w:pPr>
        <w:pStyle w:val="125"/>
        <w:spacing w:before="0"/>
        <w:ind w:firstLine="720"/>
        <w:rPr>
          <w:szCs w:val="24"/>
        </w:rPr>
      </w:pPr>
      <w:r w:rsidRPr="005B1CA5">
        <w:rPr>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w:t>
      </w:r>
      <w:r w:rsidRPr="005B1CA5">
        <w:rPr>
          <w:szCs w:val="24"/>
        </w:rPr>
        <w:t>о</w:t>
      </w:r>
      <w:r w:rsidRPr="005B1CA5">
        <w:rPr>
          <w:szCs w:val="24"/>
        </w:rPr>
        <w:t>приятий по защите водоносного горизонта от загрязнения при наличии санитарно-эпидемиологического заключения орг</w:t>
      </w:r>
      <w:r w:rsidRPr="005B1CA5">
        <w:rPr>
          <w:szCs w:val="24"/>
        </w:rPr>
        <w:t>а</w:t>
      </w:r>
      <w:r w:rsidRPr="005B1CA5">
        <w:rPr>
          <w:szCs w:val="24"/>
        </w:rPr>
        <w:t>нов государственного санитарно-эпидемиологического надзора, выданного с учетом заключения органов геологического контроля;</w:t>
      </w:r>
    </w:p>
    <w:p w:rsidR="001350A3" w:rsidRPr="005B1CA5" w:rsidRDefault="001350A3" w:rsidP="001350A3">
      <w:pPr>
        <w:pStyle w:val="125"/>
        <w:spacing w:before="0"/>
        <w:ind w:firstLine="720"/>
        <w:rPr>
          <w:szCs w:val="24"/>
        </w:rPr>
      </w:pPr>
      <w:r w:rsidRPr="005B1CA5">
        <w:rPr>
          <w:szCs w:val="24"/>
        </w:rPr>
        <w:t>5) своевременное выполнение необходимых мероприятий по санитарной охране поверхностных вод, имеющих непосредственную гидрологич</w:t>
      </w:r>
      <w:r w:rsidRPr="005B1CA5">
        <w:rPr>
          <w:szCs w:val="24"/>
        </w:rPr>
        <w:t>е</w:t>
      </w:r>
      <w:r w:rsidRPr="005B1CA5">
        <w:rPr>
          <w:szCs w:val="24"/>
        </w:rPr>
        <w:t>скую связь с используемым водоносным горизонтом, в соответствии с гигиеническими требованиями к охране п</w:t>
      </w:r>
      <w:r w:rsidRPr="005B1CA5">
        <w:rPr>
          <w:szCs w:val="24"/>
        </w:rPr>
        <w:t>о</w:t>
      </w:r>
      <w:r w:rsidRPr="005B1CA5">
        <w:rPr>
          <w:szCs w:val="24"/>
        </w:rPr>
        <w:t>верхностных вод.</w:t>
      </w:r>
    </w:p>
    <w:p w:rsidR="001350A3" w:rsidRPr="005B1CA5" w:rsidRDefault="001350A3" w:rsidP="001350A3">
      <w:pPr>
        <w:pStyle w:val="125"/>
        <w:spacing w:before="0"/>
        <w:ind w:firstLine="720"/>
        <w:rPr>
          <w:szCs w:val="24"/>
        </w:rPr>
      </w:pPr>
      <w:r w:rsidRPr="005B1CA5">
        <w:rPr>
          <w:szCs w:val="24"/>
        </w:rPr>
        <w:t>3.1.3. Мероприятия по второму поясу ЗСО:</w:t>
      </w:r>
    </w:p>
    <w:p w:rsidR="001350A3" w:rsidRPr="005B1CA5" w:rsidRDefault="001350A3" w:rsidP="001350A3">
      <w:pPr>
        <w:pStyle w:val="125"/>
        <w:spacing w:before="0"/>
        <w:ind w:firstLine="720"/>
        <w:rPr>
          <w:szCs w:val="24"/>
        </w:rPr>
      </w:pPr>
      <w:r w:rsidRPr="005B1CA5">
        <w:rPr>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w:t>
      </w:r>
      <w:r w:rsidRPr="005B1CA5">
        <w:rPr>
          <w:szCs w:val="24"/>
        </w:rPr>
        <w:t>и</w:t>
      </w:r>
      <w:r w:rsidRPr="005B1CA5">
        <w:rPr>
          <w:szCs w:val="24"/>
        </w:rPr>
        <w:t>тельные мероприятия:</w:t>
      </w:r>
    </w:p>
    <w:p w:rsidR="001350A3" w:rsidRPr="005B1CA5" w:rsidRDefault="001350A3" w:rsidP="001350A3">
      <w:pPr>
        <w:pStyle w:val="125"/>
        <w:spacing w:before="0"/>
        <w:ind w:firstLine="720"/>
        <w:rPr>
          <w:szCs w:val="24"/>
        </w:rPr>
      </w:pPr>
      <w:r w:rsidRPr="005B1CA5">
        <w:rPr>
          <w:szCs w:val="24"/>
        </w:rPr>
        <w:t>1) не допускается:</w:t>
      </w:r>
    </w:p>
    <w:p w:rsidR="001350A3" w:rsidRPr="005B1CA5" w:rsidRDefault="001350A3" w:rsidP="001350A3">
      <w:pPr>
        <w:pStyle w:val="125"/>
        <w:spacing w:before="0"/>
        <w:ind w:firstLine="720"/>
        <w:rPr>
          <w:szCs w:val="24"/>
        </w:rPr>
      </w:pPr>
      <w:r w:rsidRPr="005B1CA5">
        <w:rPr>
          <w:szCs w:val="24"/>
        </w:rPr>
        <w:t>размещение кладбищ, скотомогильников, полей ассенизации, полей фильтрации, навозохранилищ, силосных траншей, животноводческих и пт</w:t>
      </w:r>
      <w:r w:rsidRPr="005B1CA5">
        <w:rPr>
          <w:szCs w:val="24"/>
        </w:rPr>
        <w:t>и</w:t>
      </w:r>
      <w:r w:rsidRPr="005B1CA5">
        <w:rPr>
          <w:szCs w:val="24"/>
        </w:rPr>
        <w:t>цеводческих предприятий и других объектов, обусловливающих опасность микробного загрязнения подзе</w:t>
      </w:r>
      <w:r w:rsidRPr="005B1CA5">
        <w:rPr>
          <w:szCs w:val="24"/>
        </w:rPr>
        <w:t>м</w:t>
      </w:r>
      <w:r w:rsidRPr="005B1CA5">
        <w:rPr>
          <w:szCs w:val="24"/>
        </w:rPr>
        <w:t>ных вод;</w:t>
      </w:r>
    </w:p>
    <w:p w:rsidR="001350A3" w:rsidRPr="005B1CA5" w:rsidRDefault="001350A3" w:rsidP="001350A3">
      <w:pPr>
        <w:pStyle w:val="125"/>
        <w:spacing w:before="0"/>
        <w:ind w:firstLine="720"/>
        <w:rPr>
          <w:szCs w:val="24"/>
        </w:rPr>
      </w:pPr>
      <w:r w:rsidRPr="005B1CA5">
        <w:rPr>
          <w:szCs w:val="24"/>
        </w:rPr>
        <w:t>применение удобрений и ядохимикатов;</w:t>
      </w:r>
    </w:p>
    <w:p w:rsidR="001350A3" w:rsidRPr="005B1CA5" w:rsidRDefault="001350A3" w:rsidP="001350A3">
      <w:pPr>
        <w:pStyle w:val="125"/>
        <w:spacing w:before="0"/>
        <w:ind w:firstLine="720"/>
        <w:rPr>
          <w:szCs w:val="24"/>
        </w:rPr>
      </w:pPr>
      <w:r w:rsidRPr="005B1CA5">
        <w:rPr>
          <w:szCs w:val="24"/>
        </w:rPr>
        <w:t>рубка леса главного пользования и реконструкции.</w:t>
      </w:r>
    </w:p>
    <w:p w:rsidR="001350A3" w:rsidRPr="005B1CA5" w:rsidRDefault="001350A3" w:rsidP="001350A3">
      <w:pPr>
        <w:pStyle w:val="125"/>
        <w:spacing w:before="0"/>
        <w:ind w:firstLine="720"/>
        <w:rPr>
          <w:szCs w:val="24"/>
        </w:rPr>
      </w:pPr>
      <w:r w:rsidRPr="005B1CA5">
        <w:rPr>
          <w:szCs w:val="24"/>
        </w:rPr>
        <w:t>2) выполнение мероприятий по санитарному благоустройству территории населе</w:t>
      </w:r>
      <w:r w:rsidRPr="005B1CA5">
        <w:rPr>
          <w:szCs w:val="24"/>
        </w:rPr>
        <w:t>н</w:t>
      </w:r>
      <w:r w:rsidRPr="005B1CA5">
        <w:rPr>
          <w:szCs w:val="24"/>
        </w:rPr>
        <w:t>ных пунктов и других объектов (оборудование канализацией, устройство водонепроницаемых выгребов, организация отвода поверхностного ст</w:t>
      </w:r>
      <w:r w:rsidRPr="005B1CA5">
        <w:rPr>
          <w:szCs w:val="24"/>
        </w:rPr>
        <w:t>о</w:t>
      </w:r>
      <w:r w:rsidRPr="005B1CA5">
        <w:rPr>
          <w:szCs w:val="24"/>
        </w:rPr>
        <w:t>ка и др.).</w:t>
      </w:r>
    </w:p>
    <w:p w:rsidR="001350A3" w:rsidRPr="005B1CA5" w:rsidRDefault="001350A3" w:rsidP="001350A3">
      <w:pPr>
        <w:ind w:firstLine="720"/>
      </w:pPr>
      <w:r w:rsidRPr="005B1CA5">
        <w:t>3.2. Мероприятия на территории ЗСО поверхностных источников водосна</w:t>
      </w:r>
      <w:r w:rsidRPr="005B1CA5">
        <w:t>б</w:t>
      </w:r>
      <w:r w:rsidRPr="005B1CA5">
        <w:t>жения:</w:t>
      </w:r>
    </w:p>
    <w:p w:rsidR="001350A3" w:rsidRPr="005B1CA5" w:rsidRDefault="001350A3" w:rsidP="001350A3">
      <w:pPr>
        <w:pStyle w:val="125"/>
        <w:spacing w:before="0"/>
        <w:ind w:firstLine="720"/>
        <w:rPr>
          <w:szCs w:val="24"/>
        </w:rPr>
      </w:pPr>
      <w:r w:rsidRPr="005B1CA5">
        <w:rPr>
          <w:szCs w:val="24"/>
        </w:rPr>
        <w:t>3.2.1. Мероприятия по первому поясу ЗСО поверхностных источников водосна</w:t>
      </w:r>
      <w:r w:rsidRPr="005B1CA5">
        <w:rPr>
          <w:szCs w:val="24"/>
        </w:rPr>
        <w:t>б</w:t>
      </w:r>
      <w:r w:rsidRPr="005B1CA5">
        <w:rPr>
          <w:szCs w:val="24"/>
        </w:rPr>
        <w:t>жения (далее – первый пояс ЗСО):</w:t>
      </w:r>
    </w:p>
    <w:p w:rsidR="001350A3" w:rsidRPr="005B1CA5" w:rsidRDefault="001350A3" w:rsidP="001350A3">
      <w:pPr>
        <w:pStyle w:val="125"/>
        <w:spacing w:before="0"/>
        <w:ind w:firstLine="720"/>
        <w:rPr>
          <w:szCs w:val="24"/>
        </w:rPr>
      </w:pPr>
      <w:r w:rsidRPr="005B1CA5">
        <w:rPr>
          <w:szCs w:val="24"/>
        </w:rPr>
        <w:t>1) на территории первого пояса ЗСО должны предусматриваться мероприятия, установленные для ЗСО подземных источников водоснабжения (указанные в пункте 3.1 н</w:t>
      </w:r>
      <w:r w:rsidRPr="005B1CA5">
        <w:rPr>
          <w:szCs w:val="24"/>
        </w:rPr>
        <w:t>а</w:t>
      </w:r>
      <w:r w:rsidRPr="005B1CA5">
        <w:rPr>
          <w:szCs w:val="24"/>
        </w:rPr>
        <w:t>стоящей статьи);</w:t>
      </w:r>
    </w:p>
    <w:p w:rsidR="001350A3" w:rsidRPr="005B1CA5" w:rsidRDefault="001350A3" w:rsidP="001350A3">
      <w:pPr>
        <w:pStyle w:val="125"/>
        <w:spacing w:before="0"/>
        <w:ind w:firstLine="720"/>
        <w:rPr>
          <w:szCs w:val="24"/>
        </w:rPr>
      </w:pPr>
      <w:r w:rsidRPr="005B1CA5">
        <w:rPr>
          <w:szCs w:val="24"/>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w:t>
      </w:r>
      <w:r w:rsidRPr="005B1CA5">
        <w:rPr>
          <w:szCs w:val="24"/>
        </w:rPr>
        <w:t>а</w:t>
      </w:r>
      <w:r w:rsidRPr="005B1CA5">
        <w:rPr>
          <w:szCs w:val="24"/>
        </w:rPr>
        <w:t>ния, оказывающие влияние на качество воды.</w:t>
      </w:r>
    </w:p>
    <w:p w:rsidR="001350A3" w:rsidRPr="005B1CA5" w:rsidRDefault="001350A3" w:rsidP="001350A3">
      <w:pPr>
        <w:pStyle w:val="125"/>
        <w:spacing w:before="0"/>
        <w:ind w:firstLine="720"/>
        <w:rPr>
          <w:szCs w:val="24"/>
        </w:rPr>
      </w:pPr>
      <w:r w:rsidRPr="005B1CA5">
        <w:rPr>
          <w:szCs w:val="24"/>
        </w:rPr>
        <w:t>Акватория первого пояса ЗСО ограждается буями и другими предупр</w:t>
      </w:r>
      <w:r w:rsidRPr="005B1CA5">
        <w:rPr>
          <w:szCs w:val="24"/>
        </w:rPr>
        <w:t>е</w:t>
      </w:r>
      <w:r w:rsidRPr="005B1CA5">
        <w:rPr>
          <w:szCs w:val="24"/>
        </w:rPr>
        <w:t>дительными знаками. На судоходных водоемах над водоприемником должны устанавл</w:t>
      </w:r>
      <w:r w:rsidRPr="005B1CA5">
        <w:rPr>
          <w:szCs w:val="24"/>
        </w:rPr>
        <w:t>и</w:t>
      </w:r>
      <w:r w:rsidRPr="005B1CA5">
        <w:rPr>
          <w:szCs w:val="24"/>
        </w:rPr>
        <w:t>ваться бакены с освещением.</w:t>
      </w:r>
    </w:p>
    <w:p w:rsidR="001350A3" w:rsidRPr="005B1CA5" w:rsidRDefault="001350A3" w:rsidP="001350A3">
      <w:pPr>
        <w:pStyle w:val="125"/>
        <w:spacing w:before="0"/>
        <w:ind w:firstLine="720"/>
        <w:rPr>
          <w:szCs w:val="24"/>
        </w:rPr>
      </w:pPr>
      <w:r w:rsidRPr="005B1CA5">
        <w:rPr>
          <w:szCs w:val="24"/>
        </w:rPr>
        <w:t>3.2.2. Мероприятия по второму и третьему поясам ЗСО поверхностных источников водоснабжения (далее соответственно – второй пояс ЗСО, третий пояс ЗСО):</w:t>
      </w:r>
    </w:p>
    <w:p w:rsidR="001350A3" w:rsidRPr="005B1CA5" w:rsidRDefault="001350A3" w:rsidP="001350A3">
      <w:pPr>
        <w:pStyle w:val="125"/>
        <w:spacing w:before="0"/>
        <w:ind w:firstLine="720"/>
        <w:rPr>
          <w:szCs w:val="24"/>
        </w:rPr>
      </w:pPr>
      <w:r w:rsidRPr="005B1CA5">
        <w:rPr>
          <w:szCs w:val="24"/>
        </w:rPr>
        <w:t xml:space="preserve">1) выявление объектов, загрязняющих источники водоснабжения, с разработкой конкретных </w:t>
      </w:r>
      <w:proofErr w:type="spellStart"/>
      <w:r w:rsidRPr="005B1CA5">
        <w:rPr>
          <w:szCs w:val="24"/>
        </w:rPr>
        <w:t>водоохранных</w:t>
      </w:r>
      <w:proofErr w:type="spellEnd"/>
      <w:r w:rsidRPr="005B1CA5">
        <w:rPr>
          <w:szCs w:val="24"/>
        </w:rPr>
        <w:t xml:space="preserve"> мероприятий, обеспеченных источниками финансирования, подрядными организациями и согласованных с Управлением Федеральной службы по надзору в сфере защиты прав потр</w:t>
      </w:r>
      <w:r w:rsidRPr="005B1CA5">
        <w:rPr>
          <w:szCs w:val="24"/>
        </w:rPr>
        <w:t>е</w:t>
      </w:r>
      <w:r w:rsidRPr="005B1CA5">
        <w:rPr>
          <w:szCs w:val="24"/>
        </w:rPr>
        <w:t xml:space="preserve">бителей и благополучия человека по Новосибирской области (далее – Управление </w:t>
      </w:r>
      <w:proofErr w:type="spellStart"/>
      <w:r w:rsidRPr="005B1CA5">
        <w:rPr>
          <w:szCs w:val="24"/>
        </w:rPr>
        <w:t>Роспотребнадзора</w:t>
      </w:r>
      <w:proofErr w:type="spellEnd"/>
      <w:r w:rsidRPr="005B1CA5">
        <w:rPr>
          <w:szCs w:val="24"/>
        </w:rPr>
        <w:t xml:space="preserve"> по Новосибирской области);  </w:t>
      </w:r>
    </w:p>
    <w:p w:rsidR="001350A3" w:rsidRPr="005B1CA5" w:rsidRDefault="001350A3" w:rsidP="001350A3">
      <w:pPr>
        <w:pStyle w:val="125"/>
        <w:spacing w:before="0"/>
        <w:ind w:firstLine="720"/>
        <w:rPr>
          <w:szCs w:val="24"/>
        </w:rPr>
      </w:pPr>
      <w:r w:rsidRPr="005B1CA5">
        <w:rPr>
          <w:szCs w:val="24"/>
        </w:rPr>
        <w:t>2) регулирование отведения территории для нового строительства жилых, пр</w:t>
      </w:r>
      <w:r w:rsidRPr="005B1CA5">
        <w:rPr>
          <w:szCs w:val="24"/>
        </w:rPr>
        <w:t>о</w:t>
      </w:r>
      <w:r w:rsidRPr="005B1CA5">
        <w:rPr>
          <w:szCs w:val="24"/>
        </w:rPr>
        <w:t>мышленных и сельскохозяйственных объектов, а также согласование изменений технологий действующих предприятий, связанных с повыш</w:t>
      </w:r>
      <w:r w:rsidRPr="005B1CA5">
        <w:rPr>
          <w:szCs w:val="24"/>
        </w:rPr>
        <w:t>е</w:t>
      </w:r>
      <w:r w:rsidRPr="005B1CA5">
        <w:rPr>
          <w:szCs w:val="24"/>
        </w:rPr>
        <w:t>нием степени опасности загрязнения сточными водами источника водосна</w:t>
      </w:r>
      <w:r w:rsidRPr="005B1CA5">
        <w:rPr>
          <w:szCs w:val="24"/>
        </w:rPr>
        <w:t>б</w:t>
      </w:r>
      <w:r w:rsidRPr="005B1CA5">
        <w:rPr>
          <w:szCs w:val="24"/>
        </w:rPr>
        <w:t>жения;</w:t>
      </w:r>
    </w:p>
    <w:p w:rsidR="001350A3" w:rsidRPr="005B1CA5" w:rsidRDefault="001350A3" w:rsidP="001350A3">
      <w:pPr>
        <w:pStyle w:val="125"/>
        <w:spacing w:before="0"/>
        <w:ind w:firstLine="720"/>
        <w:rPr>
          <w:szCs w:val="24"/>
        </w:rPr>
      </w:pPr>
      <w:r w:rsidRPr="005B1CA5">
        <w:rPr>
          <w:szCs w:val="24"/>
        </w:rPr>
        <w:lastRenderedPageBreak/>
        <w:t>3) недопущение отведения сточных вод в зоне водосбора источника водоснабж</w:t>
      </w:r>
      <w:r w:rsidRPr="005B1CA5">
        <w:rPr>
          <w:szCs w:val="24"/>
        </w:rPr>
        <w:t>е</w:t>
      </w:r>
      <w:r w:rsidRPr="005B1CA5">
        <w:rPr>
          <w:szCs w:val="24"/>
        </w:rPr>
        <w:t>ния, включая его притоки, не отвечающих гигиеническим требованиям к охране повер</w:t>
      </w:r>
      <w:r w:rsidRPr="005B1CA5">
        <w:rPr>
          <w:szCs w:val="24"/>
        </w:rPr>
        <w:t>х</w:t>
      </w:r>
      <w:r w:rsidRPr="005B1CA5">
        <w:rPr>
          <w:szCs w:val="24"/>
        </w:rPr>
        <w:t>ностных вод;</w:t>
      </w:r>
    </w:p>
    <w:p w:rsidR="001350A3" w:rsidRPr="005B1CA5" w:rsidRDefault="001350A3" w:rsidP="001350A3">
      <w:pPr>
        <w:pStyle w:val="125"/>
        <w:spacing w:before="0"/>
        <w:ind w:firstLine="720"/>
        <w:rPr>
          <w:szCs w:val="24"/>
        </w:rPr>
      </w:pPr>
      <w:r w:rsidRPr="005B1CA5">
        <w:rPr>
          <w:szCs w:val="24"/>
        </w:rPr>
        <w:t>4) все работы, в том числе добыча песка, гравия, дноуглубительные работы, в пределах акватории ЗСО допускаются по согласованию с Управл</w:t>
      </w:r>
      <w:r w:rsidRPr="005B1CA5">
        <w:rPr>
          <w:szCs w:val="24"/>
        </w:rPr>
        <w:t>е</w:t>
      </w:r>
      <w:r w:rsidRPr="005B1CA5">
        <w:rPr>
          <w:szCs w:val="24"/>
        </w:rPr>
        <w:t xml:space="preserve">нием </w:t>
      </w:r>
      <w:proofErr w:type="spellStart"/>
      <w:r w:rsidRPr="005B1CA5">
        <w:rPr>
          <w:szCs w:val="24"/>
        </w:rPr>
        <w:t>Роспотребнадзора</w:t>
      </w:r>
      <w:proofErr w:type="spellEnd"/>
      <w:r w:rsidRPr="005B1CA5">
        <w:rPr>
          <w:szCs w:val="24"/>
        </w:rPr>
        <w:t xml:space="preserve"> по Новосибирской области лишь при обосновании гидрологическими расчетами отсутствия ухудшения качества воды в створе водозаб</w:t>
      </w:r>
      <w:r w:rsidRPr="005B1CA5">
        <w:rPr>
          <w:szCs w:val="24"/>
        </w:rPr>
        <w:t>о</w:t>
      </w:r>
      <w:r w:rsidRPr="005B1CA5">
        <w:rPr>
          <w:szCs w:val="24"/>
        </w:rPr>
        <w:t>ра;</w:t>
      </w:r>
    </w:p>
    <w:p w:rsidR="001350A3" w:rsidRPr="005B1CA5" w:rsidRDefault="001350A3" w:rsidP="001350A3">
      <w:pPr>
        <w:pStyle w:val="125"/>
        <w:spacing w:before="0"/>
        <w:ind w:firstLine="720"/>
        <w:rPr>
          <w:szCs w:val="24"/>
        </w:rPr>
      </w:pPr>
      <w:r w:rsidRPr="005B1CA5">
        <w:rPr>
          <w:szCs w:val="24"/>
        </w:rPr>
        <w:t xml:space="preserve">5) использование химических методов борьбы с </w:t>
      </w:r>
      <w:proofErr w:type="spellStart"/>
      <w:r w:rsidRPr="005B1CA5">
        <w:rPr>
          <w:szCs w:val="24"/>
        </w:rPr>
        <w:t>эвтрофикацией</w:t>
      </w:r>
      <w:proofErr w:type="spellEnd"/>
      <w:r w:rsidRPr="005B1CA5">
        <w:rPr>
          <w:szCs w:val="24"/>
        </w:rPr>
        <w:t xml:space="preserve"> водоемов допускается при условии применения препаратов, имеющих полож</w:t>
      </w:r>
      <w:r w:rsidRPr="005B1CA5">
        <w:rPr>
          <w:szCs w:val="24"/>
        </w:rPr>
        <w:t>и</w:t>
      </w:r>
      <w:r w:rsidRPr="005B1CA5">
        <w:rPr>
          <w:szCs w:val="24"/>
        </w:rPr>
        <w:t>тельное санитарно-эпидемиологическое заключение;</w:t>
      </w:r>
    </w:p>
    <w:p w:rsidR="001350A3" w:rsidRPr="005B1CA5" w:rsidRDefault="001350A3" w:rsidP="001350A3">
      <w:pPr>
        <w:pStyle w:val="125"/>
        <w:spacing w:before="0"/>
        <w:ind w:firstLine="720"/>
        <w:rPr>
          <w:szCs w:val="24"/>
        </w:rPr>
      </w:pPr>
      <w:r w:rsidRPr="005B1CA5">
        <w:rPr>
          <w:szCs w:val="24"/>
        </w:rPr>
        <w:t>3.2.3. Мероприятия по второму поясу ЗСО:</w:t>
      </w:r>
    </w:p>
    <w:p w:rsidR="001350A3" w:rsidRPr="005B1CA5" w:rsidRDefault="001350A3" w:rsidP="001350A3">
      <w:pPr>
        <w:pStyle w:val="125"/>
        <w:spacing w:before="0"/>
        <w:ind w:firstLine="720"/>
        <w:rPr>
          <w:szCs w:val="24"/>
        </w:rPr>
      </w:pPr>
      <w:r w:rsidRPr="005B1CA5">
        <w:rPr>
          <w:szCs w:val="24"/>
        </w:rPr>
        <w:t>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w:t>
      </w:r>
      <w:r w:rsidRPr="005B1CA5">
        <w:rPr>
          <w:szCs w:val="24"/>
        </w:rPr>
        <w:t>о</w:t>
      </w:r>
      <w:r w:rsidRPr="005B1CA5">
        <w:rPr>
          <w:szCs w:val="24"/>
        </w:rPr>
        <w:t>приятия:</w:t>
      </w:r>
    </w:p>
    <w:p w:rsidR="001350A3" w:rsidRPr="005B1CA5" w:rsidRDefault="001350A3" w:rsidP="001350A3">
      <w:pPr>
        <w:pStyle w:val="125"/>
        <w:spacing w:before="0"/>
        <w:ind w:firstLine="720"/>
        <w:rPr>
          <w:szCs w:val="24"/>
        </w:rPr>
      </w:pPr>
      <w:r w:rsidRPr="005B1CA5">
        <w:rPr>
          <w:szCs w:val="24"/>
        </w:rPr>
        <w:t>1) запрещение размещения складов горюче-смазочных материалов, ядохимикатов и минеральных удобрений, накопителей промышленных ст</w:t>
      </w:r>
      <w:r w:rsidRPr="005B1CA5">
        <w:rPr>
          <w:szCs w:val="24"/>
        </w:rPr>
        <w:t>о</w:t>
      </w:r>
      <w:r w:rsidRPr="005B1CA5">
        <w:rPr>
          <w:szCs w:val="24"/>
        </w:rPr>
        <w:t xml:space="preserve">ков, </w:t>
      </w:r>
      <w:proofErr w:type="spellStart"/>
      <w:r w:rsidRPr="005B1CA5">
        <w:rPr>
          <w:szCs w:val="24"/>
        </w:rPr>
        <w:t>шламохранилищ</w:t>
      </w:r>
      <w:proofErr w:type="spellEnd"/>
      <w:r w:rsidRPr="005B1CA5">
        <w:rPr>
          <w:szCs w:val="24"/>
        </w:rPr>
        <w:t xml:space="preserve"> и других объектов, обусловливающих опасность химического загрязн</w:t>
      </w:r>
      <w:r w:rsidRPr="005B1CA5">
        <w:rPr>
          <w:szCs w:val="24"/>
        </w:rPr>
        <w:t>е</w:t>
      </w:r>
      <w:r w:rsidRPr="005B1CA5">
        <w:rPr>
          <w:szCs w:val="24"/>
        </w:rPr>
        <w:t>ния подземных вод.</w:t>
      </w:r>
    </w:p>
    <w:p w:rsidR="001350A3" w:rsidRPr="005B1CA5" w:rsidRDefault="001350A3" w:rsidP="001350A3">
      <w:pPr>
        <w:pStyle w:val="125"/>
        <w:spacing w:before="0"/>
        <w:ind w:firstLine="720"/>
        <w:rPr>
          <w:szCs w:val="24"/>
        </w:rPr>
      </w:pPr>
      <w:r w:rsidRPr="005B1CA5">
        <w:rPr>
          <w:szCs w:val="24"/>
        </w:rPr>
        <w:t>Размещение таких объектов допускается в пределах третьего пояса ЗСО только при использовании защищённых подземных вод, при условии выполнения специальных мер</w:t>
      </w:r>
      <w:r w:rsidRPr="005B1CA5">
        <w:rPr>
          <w:szCs w:val="24"/>
        </w:rPr>
        <w:t>о</w:t>
      </w:r>
      <w:r w:rsidRPr="005B1CA5">
        <w:rPr>
          <w:szCs w:val="24"/>
        </w:rPr>
        <w:t>приятий по защите водоносного горизонта от загрязнения при наличии санитарно-эпидемиологического заключения це</w:t>
      </w:r>
      <w:r w:rsidRPr="005B1CA5">
        <w:rPr>
          <w:szCs w:val="24"/>
        </w:rPr>
        <w:t>н</w:t>
      </w:r>
      <w:r w:rsidRPr="005B1CA5">
        <w:rPr>
          <w:szCs w:val="24"/>
        </w:rPr>
        <w:t>тра государственного санитарно-эпидемиологического надзора, выданного с учётом заключения органов геологического контроля;</w:t>
      </w:r>
    </w:p>
    <w:p w:rsidR="001350A3" w:rsidRPr="005B1CA5" w:rsidRDefault="001350A3" w:rsidP="001350A3">
      <w:pPr>
        <w:pStyle w:val="125"/>
        <w:spacing w:before="0"/>
        <w:ind w:firstLine="720"/>
        <w:rPr>
          <w:szCs w:val="24"/>
        </w:rPr>
      </w:pPr>
      <w:r w:rsidRPr="005B1CA5">
        <w:rPr>
          <w:szCs w:val="24"/>
        </w:rPr>
        <w:t>2) не допускается размещение кладбищ, скотомогильников, полей ассенизации, полей фильтрации, навозохранилищ, силосных траншей, животноводческих и птицеводч</w:t>
      </w:r>
      <w:r w:rsidRPr="005B1CA5">
        <w:rPr>
          <w:szCs w:val="24"/>
        </w:rPr>
        <w:t>е</w:t>
      </w:r>
      <w:r w:rsidRPr="005B1CA5">
        <w:rPr>
          <w:szCs w:val="24"/>
        </w:rPr>
        <w:t>ских предприятий и других объектов, обусловливающих опасность микробного загрязнения подзе</w:t>
      </w:r>
      <w:r w:rsidRPr="005B1CA5">
        <w:rPr>
          <w:szCs w:val="24"/>
        </w:rPr>
        <w:t>м</w:t>
      </w:r>
      <w:r w:rsidRPr="005B1CA5">
        <w:rPr>
          <w:szCs w:val="24"/>
        </w:rPr>
        <w:t>ных вод;</w:t>
      </w:r>
    </w:p>
    <w:p w:rsidR="001350A3" w:rsidRPr="005B1CA5" w:rsidRDefault="001350A3" w:rsidP="001350A3">
      <w:pPr>
        <w:pStyle w:val="125"/>
        <w:spacing w:before="0"/>
        <w:ind w:firstLine="720"/>
        <w:rPr>
          <w:szCs w:val="24"/>
        </w:rPr>
      </w:pPr>
      <w:r w:rsidRPr="005B1CA5">
        <w:rPr>
          <w:szCs w:val="24"/>
        </w:rPr>
        <w:t>3) выполнение мероприятий по санитарному благоустройству территории населе</w:t>
      </w:r>
      <w:r w:rsidRPr="005B1CA5">
        <w:rPr>
          <w:szCs w:val="24"/>
        </w:rPr>
        <w:t>н</w:t>
      </w:r>
      <w:r w:rsidRPr="005B1CA5">
        <w:rPr>
          <w:szCs w:val="24"/>
        </w:rPr>
        <w:t>ных пунктов и других объектов (оборудование канализацией, устройство водонепроницаемых выгребов, организация отвода поверхностного ст</w:t>
      </w:r>
      <w:r w:rsidRPr="005B1CA5">
        <w:rPr>
          <w:szCs w:val="24"/>
        </w:rPr>
        <w:t>о</w:t>
      </w:r>
      <w:r w:rsidRPr="005B1CA5">
        <w:rPr>
          <w:szCs w:val="24"/>
        </w:rPr>
        <w:t>ка и др.);</w:t>
      </w:r>
    </w:p>
    <w:p w:rsidR="001350A3" w:rsidRPr="005B1CA5" w:rsidRDefault="001350A3" w:rsidP="001350A3">
      <w:pPr>
        <w:pStyle w:val="125"/>
        <w:spacing w:before="0"/>
        <w:ind w:firstLine="720"/>
        <w:rPr>
          <w:szCs w:val="24"/>
        </w:rPr>
      </w:pPr>
      <w:r w:rsidRPr="005B1CA5">
        <w:rPr>
          <w:szCs w:val="24"/>
        </w:rPr>
        <w:t>4) не производятся рубки леса главного пользования и реконструкции, а также з</w:t>
      </w:r>
      <w:r w:rsidRPr="005B1CA5">
        <w:rPr>
          <w:szCs w:val="24"/>
        </w:rPr>
        <w:t>а</w:t>
      </w:r>
      <w:r w:rsidRPr="005B1CA5">
        <w:rPr>
          <w:szCs w:val="24"/>
        </w:rPr>
        <w:t>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1350A3" w:rsidRPr="005B1CA5" w:rsidRDefault="001350A3" w:rsidP="001350A3">
      <w:pPr>
        <w:pStyle w:val="125"/>
        <w:spacing w:before="0"/>
        <w:ind w:firstLine="720"/>
        <w:rPr>
          <w:szCs w:val="24"/>
        </w:rPr>
      </w:pPr>
      <w:r w:rsidRPr="005B1CA5">
        <w:rPr>
          <w:szCs w:val="24"/>
        </w:rPr>
        <w:t>5)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w:t>
      </w:r>
      <w:r w:rsidRPr="005B1CA5">
        <w:rPr>
          <w:szCs w:val="24"/>
        </w:rPr>
        <w:t>о</w:t>
      </w:r>
      <w:r w:rsidRPr="005B1CA5">
        <w:rPr>
          <w:szCs w:val="24"/>
        </w:rPr>
        <w:t xml:space="preserve">сы шириной не менее </w:t>
      </w:r>
      <w:smartTag w:uri="urn:schemas-microsoft-com:office:smarttags" w:element="metricconverter">
        <w:smartTagPr>
          <w:attr w:name="ProductID" w:val="500 м"/>
        </w:smartTagPr>
        <w:r w:rsidRPr="005B1CA5">
          <w:rPr>
            <w:szCs w:val="24"/>
          </w:rPr>
          <w:t>500 м</w:t>
        </w:r>
      </w:smartTag>
      <w:r w:rsidRPr="005B1CA5">
        <w:rPr>
          <w:szCs w:val="24"/>
        </w:rPr>
        <w:t>, которое может привести к ухудшению качества или уменьшению количества воды источника вод</w:t>
      </w:r>
      <w:r w:rsidRPr="005B1CA5">
        <w:rPr>
          <w:szCs w:val="24"/>
        </w:rPr>
        <w:t>о</w:t>
      </w:r>
      <w:r w:rsidRPr="005B1CA5">
        <w:rPr>
          <w:szCs w:val="24"/>
        </w:rPr>
        <w:t>снабжения;</w:t>
      </w:r>
    </w:p>
    <w:p w:rsidR="001350A3" w:rsidRPr="005B1CA5" w:rsidRDefault="001350A3" w:rsidP="001350A3">
      <w:pPr>
        <w:pStyle w:val="125"/>
        <w:spacing w:before="0"/>
        <w:ind w:firstLine="720"/>
        <w:rPr>
          <w:szCs w:val="24"/>
        </w:rPr>
      </w:pPr>
      <w:r w:rsidRPr="005B1CA5">
        <w:rPr>
          <w:szCs w:val="24"/>
        </w:rPr>
        <w:t>6)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w:t>
      </w:r>
      <w:r w:rsidRPr="005B1CA5">
        <w:rPr>
          <w:szCs w:val="24"/>
        </w:rPr>
        <w:t>к</w:t>
      </w:r>
      <w:r w:rsidRPr="005B1CA5">
        <w:rPr>
          <w:szCs w:val="24"/>
        </w:rPr>
        <w:t>реации водных объектов;</w:t>
      </w:r>
    </w:p>
    <w:p w:rsidR="001350A3" w:rsidRPr="005B1CA5" w:rsidRDefault="001350A3" w:rsidP="001350A3">
      <w:pPr>
        <w:pStyle w:val="125"/>
        <w:spacing w:before="0"/>
        <w:ind w:firstLine="720"/>
        <w:rPr>
          <w:szCs w:val="24"/>
        </w:rPr>
      </w:pPr>
      <w:r w:rsidRPr="005B1CA5">
        <w:rPr>
          <w:szCs w:val="24"/>
        </w:rPr>
        <w:t>7) 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w:t>
      </w:r>
      <w:r w:rsidRPr="005B1CA5">
        <w:rPr>
          <w:szCs w:val="24"/>
        </w:rPr>
        <w:t>а</w:t>
      </w:r>
      <w:r w:rsidRPr="005B1CA5">
        <w:rPr>
          <w:szCs w:val="24"/>
        </w:rPr>
        <w:t>ние химических веществ и микроорганизмов превышает установленные санитарными правилами гигиенические нормат</w:t>
      </w:r>
      <w:r w:rsidRPr="005B1CA5">
        <w:rPr>
          <w:szCs w:val="24"/>
        </w:rPr>
        <w:t>и</w:t>
      </w:r>
      <w:r w:rsidRPr="005B1CA5">
        <w:rPr>
          <w:szCs w:val="24"/>
        </w:rPr>
        <w:t>вы качества воды.</w:t>
      </w:r>
    </w:p>
    <w:p w:rsidR="001350A3" w:rsidRPr="005B1CA5" w:rsidRDefault="001350A3" w:rsidP="001350A3">
      <w:pPr>
        <w:ind w:firstLine="720"/>
      </w:pPr>
      <w:r w:rsidRPr="005B1CA5">
        <w:t>3.3. Мероприятия по санитарно–защитной полосе водоводов:</w:t>
      </w:r>
    </w:p>
    <w:p w:rsidR="001350A3" w:rsidRPr="005B1CA5" w:rsidRDefault="001350A3" w:rsidP="001350A3">
      <w:pPr>
        <w:pStyle w:val="125"/>
        <w:spacing w:before="0"/>
        <w:ind w:firstLine="720"/>
        <w:rPr>
          <w:szCs w:val="24"/>
        </w:rPr>
      </w:pPr>
      <w:r w:rsidRPr="005B1CA5">
        <w:rPr>
          <w:szCs w:val="24"/>
        </w:rPr>
        <w:t>1) в пределах санитарно-защитной полосы водоводов должны отсутствовать исто</w:t>
      </w:r>
      <w:r w:rsidRPr="005B1CA5">
        <w:rPr>
          <w:szCs w:val="24"/>
        </w:rPr>
        <w:t>ч</w:t>
      </w:r>
      <w:r w:rsidRPr="005B1CA5">
        <w:rPr>
          <w:szCs w:val="24"/>
        </w:rPr>
        <w:t>ники загрязнения почвы и грунтовых вод;</w:t>
      </w:r>
    </w:p>
    <w:p w:rsidR="001350A3" w:rsidRPr="005B1CA5" w:rsidRDefault="001350A3" w:rsidP="001350A3">
      <w:pPr>
        <w:pStyle w:val="125"/>
        <w:spacing w:before="0"/>
        <w:ind w:firstLine="720"/>
        <w:rPr>
          <w:szCs w:val="24"/>
        </w:rPr>
      </w:pPr>
      <w:r w:rsidRPr="005B1CA5">
        <w:rPr>
          <w:szCs w:val="24"/>
        </w:rPr>
        <w:t xml:space="preserve">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w:t>
      </w:r>
      <w:r w:rsidRPr="005B1CA5">
        <w:rPr>
          <w:szCs w:val="24"/>
        </w:rPr>
        <w:lastRenderedPageBreak/>
        <w:t>магистральных водоводов по территории промышленных и сельскохозяйственных предпр</w:t>
      </w:r>
      <w:r w:rsidRPr="005B1CA5">
        <w:rPr>
          <w:szCs w:val="24"/>
        </w:rPr>
        <w:t>и</w:t>
      </w:r>
      <w:r w:rsidRPr="005B1CA5">
        <w:rPr>
          <w:szCs w:val="24"/>
        </w:rPr>
        <w:t>ятий.</w:t>
      </w:r>
    </w:p>
    <w:p w:rsidR="001350A3" w:rsidRPr="005B1CA5" w:rsidRDefault="001350A3" w:rsidP="001350A3">
      <w:pPr>
        <w:pStyle w:val="4"/>
        <w:rPr>
          <w:sz w:val="24"/>
          <w:szCs w:val="24"/>
        </w:rPr>
      </w:pPr>
      <w:bookmarkStart w:id="163" w:name="_Toc142028934"/>
      <w:bookmarkStart w:id="164" w:name="_Toc142029225"/>
      <w:bookmarkStart w:id="165" w:name="_Toc142107843"/>
      <w:bookmarkStart w:id="166" w:name="_Toc142113866"/>
      <w:bookmarkStart w:id="167" w:name="_Toc221604227"/>
      <w:bookmarkStart w:id="168" w:name="_Toc367439369"/>
      <w:r w:rsidRPr="005B1CA5">
        <w:rPr>
          <w:sz w:val="24"/>
          <w:szCs w:val="24"/>
        </w:rPr>
        <w:t xml:space="preserve">Статья 58. Ограничения использования земельных участков и объектов капитального строительства на территории </w:t>
      </w:r>
      <w:proofErr w:type="spellStart"/>
      <w:r w:rsidRPr="005B1CA5">
        <w:rPr>
          <w:sz w:val="24"/>
          <w:szCs w:val="24"/>
        </w:rPr>
        <w:t>водоохранных</w:t>
      </w:r>
      <w:proofErr w:type="spellEnd"/>
      <w:r w:rsidRPr="005B1CA5">
        <w:rPr>
          <w:sz w:val="24"/>
          <w:szCs w:val="24"/>
        </w:rPr>
        <w:t xml:space="preserve"> зон</w:t>
      </w:r>
      <w:bookmarkEnd w:id="163"/>
      <w:bookmarkEnd w:id="164"/>
      <w:bookmarkEnd w:id="165"/>
      <w:bookmarkEnd w:id="166"/>
      <w:bookmarkEnd w:id="167"/>
      <w:bookmarkEnd w:id="168"/>
    </w:p>
    <w:p w:rsidR="001350A3" w:rsidRPr="005B1CA5" w:rsidRDefault="001350A3" w:rsidP="001350A3"/>
    <w:p w:rsidR="001350A3" w:rsidRPr="005B1CA5" w:rsidRDefault="001350A3" w:rsidP="001350A3">
      <w:pPr>
        <w:ind w:firstLine="720"/>
      </w:pPr>
      <w:r w:rsidRPr="005B1CA5">
        <w:t xml:space="preserve">1. На территории </w:t>
      </w:r>
      <w:proofErr w:type="spellStart"/>
      <w:r w:rsidRPr="005B1CA5">
        <w:t>водоохранных</w:t>
      </w:r>
      <w:proofErr w:type="spellEnd"/>
      <w:r w:rsidRPr="005B1CA5">
        <w:t xml:space="preserve"> зон в соответствии с Водным кодексом Росси</w:t>
      </w:r>
      <w:r w:rsidRPr="005B1CA5">
        <w:t>й</w:t>
      </w:r>
      <w:r w:rsidRPr="005B1CA5">
        <w:t>ской Федерации устанавливается специальный режим осуществления хозяйственной и иной деятельности в целях предотвращения загрязнения, з</w:t>
      </w:r>
      <w:r w:rsidRPr="005B1CA5">
        <w:t>а</w:t>
      </w:r>
      <w:r w:rsidRPr="005B1CA5">
        <w:t>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w:t>
      </w:r>
      <w:r w:rsidRPr="005B1CA5">
        <w:t>и</w:t>
      </w:r>
      <w:r w:rsidRPr="005B1CA5">
        <w:t>тельного мира.</w:t>
      </w:r>
    </w:p>
    <w:p w:rsidR="001350A3" w:rsidRPr="005B1CA5" w:rsidRDefault="001350A3" w:rsidP="001350A3">
      <w:pPr>
        <w:ind w:firstLine="720"/>
      </w:pPr>
      <w:r w:rsidRPr="005B1CA5">
        <w:t xml:space="preserve">2. Содержание указанного режима определено Водным кодексом Российской Федерации. На территории </w:t>
      </w:r>
      <w:proofErr w:type="spellStart"/>
      <w:r w:rsidRPr="005B1CA5">
        <w:t>водоо</w:t>
      </w:r>
      <w:r w:rsidRPr="005B1CA5">
        <w:t>х</w:t>
      </w:r>
      <w:r w:rsidRPr="005B1CA5">
        <w:t>ранных</w:t>
      </w:r>
      <w:proofErr w:type="spellEnd"/>
      <w:r w:rsidRPr="005B1CA5">
        <w:t xml:space="preserve"> зон запрещается:</w:t>
      </w:r>
    </w:p>
    <w:p w:rsidR="001350A3" w:rsidRPr="005B1CA5" w:rsidRDefault="001350A3" w:rsidP="001350A3">
      <w:pPr>
        <w:ind w:firstLine="720"/>
      </w:pPr>
      <w:r w:rsidRPr="005B1CA5">
        <w:t>1) использование сточных вод для удобрения почв;</w:t>
      </w:r>
    </w:p>
    <w:p w:rsidR="001350A3" w:rsidRPr="005B1CA5" w:rsidRDefault="001350A3" w:rsidP="001350A3">
      <w:pPr>
        <w:ind w:firstLine="720"/>
      </w:pPr>
      <w:r w:rsidRPr="005B1CA5">
        <w:t>2) размещение кладбищ, скотомогильников, мест захоронения отходов производс</w:t>
      </w:r>
      <w:r w:rsidRPr="005B1CA5">
        <w:t>т</w:t>
      </w:r>
      <w:r w:rsidRPr="005B1CA5">
        <w:t>ва и потребления, радиоактивных, химических, взрывчатых, токсичных, отравляющих и ядовитых веществ;</w:t>
      </w:r>
    </w:p>
    <w:p w:rsidR="001350A3" w:rsidRPr="005B1CA5" w:rsidRDefault="001350A3" w:rsidP="001350A3">
      <w:pPr>
        <w:ind w:firstLine="720"/>
      </w:pPr>
      <w:r w:rsidRPr="005B1CA5">
        <w:t>3) осуществление авиационных мер по борьбе с вредителями и болезнями раст</w:t>
      </w:r>
      <w:r w:rsidRPr="005B1CA5">
        <w:t>е</w:t>
      </w:r>
      <w:r w:rsidRPr="005B1CA5">
        <w:t>ний;</w:t>
      </w:r>
    </w:p>
    <w:p w:rsidR="001350A3" w:rsidRPr="005B1CA5" w:rsidRDefault="001350A3" w:rsidP="001350A3">
      <w:pPr>
        <w:ind w:firstLine="720"/>
      </w:pPr>
      <w:r w:rsidRPr="005B1CA5">
        <w:t>4) движение и стоянка автотранспортных средств (кроме специальных автотран</w:t>
      </w:r>
      <w:r w:rsidRPr="005B1CA5">
        <w:t>с</w:t>
      </w:r>
      <w:r w:rsidRPr="005B1CA5">
        <w:t>портных средств), за исключением их движения по дорогам и стоянки на дорогах и в сп</w:t>
      </w:r>
      <w:r w:rsidRPr="005B1CA5">
        <w:t>е</w:t>
      </w:r>
      <w:r w:rsidRPr="005B1CA5">
        <w:t>циально оборудованных местах, имеющих твердое покрытие.</w:t>
      </w:r>
    </w:p>
    <w:p w:rsidR="001350A3" w:rsidRPr="005B1CA5" w:rsidRDefault="001350A3" w:rsidP="001350A3">
      <w:pPr>
        <w:ind w:firstLine="720"/>
      </w:pPr>
      <w:r w:rsidRPr="005B1CA5">
        <w:t>3. В границах прибрежных защитных полос, наряду с вышеперечисленными огр</w:t>
      </w:r>
      <w:r w:rsidRPr="005B1CA5">
        <w:t>а</w:t>
      </w:r>
      <w:r w:rsidRPr="005B1CA5">
        <w:t>ничениями, запрещается:</w:t>
      </w:r>
    </w:p>
    <w:p w:rsidR="001350A3" w:rsidRPr="005B1CA5" w:rsidRDefault="001350A3" w:rsidP="001350A3">
      <w:pPr>
        <w:ind w:firstLine="720"/>
      </w:pPr>
      <w:r w:rsidRPr="005B1CA5">
        <w:t>1) распашка земель;</w:t>
      </w:r>
    </w:p>
    <w:p w:rsidR="001350A3" w:rsidRPr="005B1CA5" w:rsidRDefault="001350A3" w:rsidP="001350A3">
      <w:pPr>
        <w:ind w:firstLine="720"/>
      </w:pPr>
      <w:r w:rsidRPr="005B1CA5">
        <w:t>2) размещение отвалов размываемых грунтов;</w:t>
      </w:r>
    </w:p>
    <w:p w:rsidR="001350A3" w:rsidRPr="005B1CA5" w:rsidRDefault="001350A3" w:rsidP="001350A3">
      <w:pPr>
        <w:ind w:firstLine="720"/>
      </w:pPr>
      <w:r w:rsidRPr="005B1CA5">
        <w:t>3) выпас сельскохозяйственных животных и организация для них летних лагерей, ванн.</w:t>
      </w:r>
    </w:p>
    <w:p w:rsidR="001350A3" w:rsidRPr="005B1CA5" w:rsidRDefault="001350A3" w:rsidP="001350A3">
      <w:pPr>
        <w:ind w:firstLine="720"/>
      </w:pPr>
      <w:r w:rsidRPr="005B1CA5">
        <w:t xml:space="preserve">4. В границах </w:t>
      </w:r>
      <w:proofErr w:type="spellStart"/>
      <w:r w:rsidRPr="005B1CA5">
        <w:t>водоохранных</w:t>
      </w:r>
      <w:proofErr w:type="spellEnd"/>
      <w:r w:rsidRPr="005B1CA5">
        <w:t xml:space="preserve"> зон допускается проектирование, размещение, стро</w:t>
      </w:r>
      <w:r w:rsidRPr="005B1CA5">
        <w:t>и</w:t>
      </w:r>
      <w:r w:rsidRPr="005B1CA5">
        <w:t>тельство, реконструкция, ввод в эксплуатацию, эксплуатация хозяйственных и иных об</w:t>
      </w:r>
      <w:r w:rsidRPr="005B1CA5">
        <w:t>ъ</w:t>
      </w:r>
      <w:r w:rsidRPr="005B1CA5">
        <w:t>ектов при условии оборудования таких объектов сооружениями, обеспечивающими охр</w:t>
      </w:r>
      <w:r w:rsidRPr="005B1CA5">
        <w:t>а</w:t>
      </w:r>
      <w:r w:rsidRPr="005B1CA5">
        <w:t>ну водных объектов от загрязнения, засорения и истощения вод в соответствии с водным законодательством и законодательством в области охраны окр</w:t>
      </w:r>
      <w:r w:rsidRPr="005B1CA5">
        <w:t>у</w:t>
      </w:r>
      <w:r w:rsidRPr="005B1CA5">
        <w:t>жающей среды.</w:t>
      </w:r>
    </w:p>
    <w:p w:rsidR="001350A3" w:rsidRPr="005B1CA5" w:rsidRDefault="001350A3" w:rsidP="001350A3">
      <w:pPr>
        <w:pStyle w:val="4"/>
        <w:rPr>
          <w:sz w:val="24"/>
          <w:szCs w:val="24"/>
        </w:rPr>
      </w:pPr>
      <w:bookmarkStart w:id="169" w:name="_Toc142028937"/>
      <w:bookmarkStart w:id="170" w:name="_Toc142029228"/>
      <w:bookmarkStart w:id="171" w:name="_Toc142107846"/>
      <w:bookmarkStart w:id="172" w:name="_Toc142113869"/>
      <w:bookmarkStart w:id="173" w:name="_Toc221604230"/>
      <w:bookmarkStart w:id="174" w:name="_Toc367439370"/>
      <w:r w:rsidRPr="005B1CA5">
        <w:rPr>
          <w:sz w:val="24"/>
          <w:szCs w:val="24"/>
        </w:rPr>
        <w:t>Статья 59. Ограничения использования земельных участков и объектов капитального строительства на территории санитарных, защитных и санитарно-защитных зон</w:t>
      </w:r>
      <w:bookmarkEnd w:id="169"/>
      <w:bookmarkEnd w:id="170"/>
      <w:bookmarkEnd w:id="171"/>
      <w:bookmarkEnd w:id="172"/>
      <w:bookmarkEnd w:id="173"/>
      <w:bookmarkEnd w:id="174"/>
    </w:p>
    <w:p w:rsidR="001350A3" w:rsidRPr="005B1CA5" w:rsidRDefault="001350A3" w:rsidP="001350A3"/>
    <w:p w:rsidR="001350A3" w:rsidRPr="005B1CA5" w:rsidRDefault="001350A3" w:rsidP="001350A3">
      <w:pPr>
        <w:pStyle w:val="125"/>
        <w:tabs>
          <w:tab w:val="left" w:pos="900"/>
        </w:tabs>
        <w:spacing w:before="0"/>
        <w:ind w:firstLine="720"/>
        <w:rPr>
          <w:szCs w:val="24"/>
        </w:rPr>
      </w:pPr>
      <w:r w:rsidRPr="005B1CA5">
        <w:rPr>
          <w:szCs w:val="24"/>
        </w:rPr>
        <w:t xml:space="preserve">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w:t>
      </w:r>
      <w:r w:rsidRPr="005B1CA5">
        <w:rPr>
          <w:szCs w:val="24"/>
        </w:rPr>
        <w:lastRenderedPageBreak/>
        <w:t>устанавливается специальный режим использования земельных участков и объектов капитального строител</w:t>
      </w:r>
      <w:r w:rsidRPr="005B1CA5">
        <w:rPr>
          <w:szCs w:val="24"/>
        </w:rPr>
        <w:t>ь</w:t>
      </w:r>
      <w:r w:rsidRPr="005B1CA5">
        <w:rPr>
          <w:szCs w:val="24"/>
        </w:rPr>
        <w:t>ства.</w:t>
      </w:r>
    </w:p>
    <w:p w:rsidR="001350A3" w:rsidRPr="005B1CA5" w:rsidRDefault="001350A3" w:rsidP="001350A3">
      <w:pPr>
        <w:tabs>
          <w:tab w:val="left" w:pos="900"/>
        </w:tabs>
        <w:ind w:firstLine="720"/>
      </w:pPr>
      <w:r w:rsidRPr="005B1CA5">
        <w:t xml:space="preserve">2. Содержание указанного режима определено в соответствии с </w:t>
      </w:r>
      <w:proofErr w:type="spellStart"/>
      <w:r w:rsidRPr="005B1CA5">
        <w:t>Са</w:t>
      </w:r>
      <w:r w:rsidRPr="005B1CA5">
        <w:t>н</w:t>
      </w:r>
      <w:r w:rsidRPr="005B1CA5">
        <w:t>ПиН</w:t>
      </w:r>
      <w:proofErr w:type="spellEnd"/>
      <w:r w:rsidRPr="005B1CA5">
        <w:t xml:space="preserve"> 2.2.1/2.1.1.1200-03 санитарно-эпидемиологическими правилами и нормативами «Санита</w:t>
      </w:r>
      <w:r w:rsidRPr="005B1CA5">
        <w:t>р</w:t>
      </w:r>
      <w:r w:rsidRPr="005B1CA5">
        <w:t>но-защитные зоны и санитарная классификация предприятий, сооружений и иных объе</w:t>
      </w:r>
      <w:r w:rsidRPr="005B1CA5">
        <w:t>к</w:t>
      </w:r>
      <w:r w:rsidRPr="005B1CA5">
        <w:t>тов» в составе требований к использованию, организации и благоустройству СЗЗ.</w:t>
      </w:r>
    </w:p>
    <w:p w:rsidR="001350A3" w:rsidRPr="005B1CA5" w:rsidRDefault="001350A3" w:rsidP="001350A3">
      <w:pPr>
        <w:tabs>
          <w:tab w:val="left" w:pos="900"/>
        </w:tabs>
        <w:ind w:firstLine="720"/>
      </w:pPr>
      <w:r w:rsidRPr="005B1CA5">
        <w:t xml:space="preserve"> 3. В соответствии с указанным режимом вводятся следующие огран</w:t>
      </w:r>
      <w:r w:rsidRPr="005B1CA5">
        <w:t>и</w:t>
      </w:r>
      <w:r w:rsidRPr="005B1CA5">
        <w:t>чения:</w:t>
      </w:r>
    </w:p>
    <w:p w:rsidR="001350A3" w:rsidRPr="005B1CA5" w:rsidRDefault="001350A3" w:rsidP="001350A3">
      <w:pPr>
        <w:tabs>
          <w:tab w:val="left" w:pos="900"/>
        </w:tabs>
        <w:ind w:firstLine="720"/>
      </w:pPr>
      <w:r w:rsidRPr="005B1CA5">
        <w:t>1) на территории СЗЗ не допускается размещение:</w:t>
      </w:r>
    </w:p>
    <w:p w:rsidR="001350A3" w:rsidRPr="005B1CA5" w:rsidRDefault="001350A3" w:rsidP="001350A3">
      <w:pPr>
        <w:tabs>
          <w:tab w:val="left" w:pos="900"/>
        </w:tabs>
        <w:ind w:firstLine="900"/>
      </w:pPr>
      <w:r w:rsidRPr="005B1CA5">
        <w:t>жилой з</w:t>
      </w:r>
      <w:r w:rsidRPr="005B1CA5">
        <w:t>а</w:t>
      </w:r>
      <w:r w:rsidRPr="005B1CA5">
        <w:t xml:space="preserve">стройки, включая отдельные жилые дома; </w:t>
      </w:r>
    </w:p>
    <w:p w:rsidR="001350A3" w:rsidRPr="005B1CA5" w:rsidRDefault="001350A3" w:rsidP="001350A3">
      <w:pPr>
        <w:tabs>
          <w:tab w:val="left" w:pos="900"/>
        </w:tabs>
        <w:ind w:firstLine="900"/>
      </w:pPr>
      <w:r w:rsidRPr="005B1CA5">
        <w:t>ландшафтно-рекреационных зон, зон отдыха, территорий курортов, санаториев и домов отдыха;</w:t>
      </w:r>
    </w:p>
    <w:p w:rsidR="001350A3" w:rsidRPr="005B1CA5" w:rsidRDefault="001350A3" w:rsidP="001350A3">
      <w:pPr>
        <w:tabs>
          <w:tab w:val="left" w:pos="900"/>
        </w:tabs>
        <w:ind w:firstLine="900"/>
      </w:pPr>
      <w:r w:rsidRPr="005B1CA5">
        <w:t xml:space="preserve">территорий садоводческих товариществ и </w:t>
      </w:r>
      <w:proofErr w:type="spellStart"/>
      <w:r w:rsidRPr="005B1CA5">
        <w:t>коттеджной</w:t>
      </w:r>
      <w:proofErr w:type="spellEnd"/>
      <w:r w:rsidRPr="005B1CA5">
        <w:t xml:space="preserve"> застройки, коллективных или индивидуальных дачных и садово-огородных участков;</w:t>
      </w:r>
    </w:p>
    <w:p w:rsidR="001350A3" w:rsidRPr="005B1CA5" w:rsidRDefault="001350A3" w:rsidP="001350A3">
      <w:pPr>
        <w:tabs>
          <w:tab w:val="left" w:pos="900"/>
        </w:tabs>
        <w:ind w:firstLine="900"/>
      </w:pPr>
      <w:r w:rsidRPr="005B1CA5">
        <w:t>спортивных сооружений;</w:t>
      </w:r>
    </w:p>
    <w:p w:rsidR="001350A3" w:rsidRPr="005B1CA5" w:rsidRDefault="001350A3" w:rsidP="001350A3">
      <w:pPr>
        <w:tabs>
          <w:tab w:val="left" w:pos="900"/>
        </w:tabs>
        <w:ind w:firstLine="900"/>
      </w:pPr>
      <w:r w:rsidRPr="005B1CA5">
        <w:t>детских площадок;</w:t>
      </w:r>
    </w:p>
    <w:p w:rsidR="001350A3" w:rsidRPr="005B1CA5" w:rsidRDefault="001350A3" w:rsidP="001350A3">
      <w:pPr>
        <w:tabs>
          <w:tab w:val="left" w:pos="900"/>
        </w:tabs>
        <w:ind w:firstLine="900"/>
      </w:pPr>
      <w:r w:rsidRPr="005B1CA5">
        <w:t>образовательных и детских учреждений;</w:t>
      </w:r>
    </w:p>
    <w:p w:rsidR="001350A3" w:rsidRPr="005B1CA5" w:rsidRDefault="001350A3" w:rsidP="001350A3">
      <w:pPr>
        <w:tabs>
          <w:tab w:val="left" w:pos="900"/>
        </w:tabs>
        <w:ind w:firstLine="900"/>
      </w:pPr>
      <w:r w:rsidRPr="005B1CA5">
        <w:t>лечебно-профилактических и оздоровительных учреждений общего пользования;</w:t>
      </w:r>
    </w:p>
    <w:p w:rsidR="001350A3" w:rsidRPr="005B1CA5" w:rsidRDefault="001350A3" w:rsidP="001350A3">
      <w:pPr>
        <w:tabs>
          <w:tab w:val="left" w:pos="900"/>
        </w:tabs>
        <w:ind w:firstLine="900"/>
      </w:pPr>
      <w:r w:rsidRPr="005B1CA5">
        <w:t xml:space="preserve">других территории с нормируемыми показателями качества среды обитания; </w:t>
      </w:r>
    </w:p>
    <w:p w:rsidR="001350A3" w:rsidRPr="005B1CA5" w:rsidRDefault="001350A3" w:rsidP="001350A3">
      <w:pPr>
        <w:tabs>
          <w:tab w:val="left" w:pos="900"/>
        </w:tabs>
        <w:ind w:firstLine="720"/>
      </w:pPr>
      <w:r w:rsidRPr="005B1CA5">
        <w:t xml:space="preserve">  2) в СЗЗ и на территории объектов других отраслей промышленности не допуск</w:t>
      </w:r>
      <w:r w:rsidRPr="005B1CA5">
        <w:t>а</w:t>
      </w:r>
      <w:r w:rsidRPr="005B1CA5">
        <w:t>ется размещать:</w:t>
      </w:r>
    </w:p>
    <w:p w:rsidR="001350A3" w:rsidRPr="005B1CA5" w:rsidRDefault="001350A3" w:rsidP="001350A3">
      <w:pPr>
        <w:tabs>
          <w:tab w:val="left" w:pos="900"/>
        </w:tabs>
        <w:ind w:firstLine="900"/>
      </w:pPr>
      <w:r w:rsidRPr="005B1CA5">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1350A3" w:rsidRPr="005B1CA5" w:rsidRDefault="001350A3" w:rsidP="001350A3">
      <w:pPr>
        <w:tabs>
          <w:tab w:val="left" w:pos="900"/>
        </w:tabs>
        <w:ind w:firstLine="900"/>
      </w:pPr>
      <w:r w:rsidRPr="005B1CA5">
        <w:t>объекты пищевых отраслей промышленности;</w:t>
      </w:r>
    </w:p>
    <w:p w:rsidR="001350A3" w:rsidRPr="005B1CA5" w:rsidRDefault="001350A3" w:rsidP="001350A3">
      <w:pPr>
        <w:tabs>
          <w:tab w:val="left" w:pos="900"/>
        </w:tabs>
        <w:ind w:firstLine="900"/>
      </w:pPr>
      <w:r w:rsidRPr="005B1CA5">
        <w:t>оптовые склады продовольственного сырья и пищевых продуктов;</w:t>
      </w:r>
    </w:p>
    <w:p w:rsidR="001350A3" w:rsidRPr="005B1CA5" w:rsidRDefault="001350A3" w:rsidP="001350A3">
      <w:pPr>
        <w:tabs>
          <w:tab w:val="left" w:pos="900"/>
        </w:tabs>
        <w:ind w:firstLine="900"/>
      </w:pPr>
      <w:r w:rsidRPr="005B1CA5">
        <w:t>комплексы водопроводных сооружений для подготовки и хранения питьевой воды, которые могут п</w:t>
      </w:r>
      <w:r w:rsidRPr="005B1CA5">
        <w:t>о</w:t>
      </w:r>
      <w:r w:rsidRPr="005B1CA5">
        <w:t>влиять на качество продукции;</w:t>
      </w:r>
    </w:p>
    <w:p w:rsidR="001350A3" w:rsidRPr="005B1CA5" w:rsidRDefault="001350A3" w:rsidP="001350A3">
      <w:pPr>
        <w:tabs>
          <w:tab w:val="left" w:pos="900"/>
        </w:tabs>
        <w:ind w:firstLine="720"/>
      </w:pPr>
      <w:r w:rsidRPr="005B1CA5">
        <w:t>3) в границах СЗЗ промышленного объекта или производства допускается разм</w:t>
      </w:r>
      <w:r w:rsidRPr="005B1CA5">
        <w:t>е</w:t>
      </w:r>
      <w:r w:rsidRPr="005B1CA5">
        <w:t>щать:</w:t>
      </w:r>
    </w:p>
    <w:p w:rsidR="001350A3" w:rsidRPr="005B1CA5" w:rsidRDefault="001350A3" w:rsidP="001350A3">
      <w:pPr>
        <w:tabs>
          <w:tab w:val="left" w:pos="900"/>
        </w:tabs>
        <w:ind w:firstLine="900"/>
      </w:pPr>
      <w:r w:rsidRPr="005B1CA5">
        <w:t>нежилые помещения для дежурного аварийного персонала;</w:t>
      </w:r>
    </w:p>
    <w:p w:rsidR="001350A3" w:rsidRPr="005B1CA5" w:rsidRDefault="001350A3" w:rsidP="001350A3">
      <w:pPr>
        <w:tabs>
          <w:tab w:val="left" w:pos="900"/>
        </w:tabs>
        <w:ind w:firstLine="900"/>
      </w:pPr>
      <w:r w:rsidRPr="005B1CA5">
        <w:t>помещения для пребывания работающих по вахтовому методу (не более двух недель);</w:t>
      </w:r>
    </w:p>
    <w:p w:rsidR="001350A3" w:rsidRPr="005B1CA5" w:rsidRDefault="001350A3" w:rsidP="001350A3">
      <w:pPr>
        <w:tabs>
          <w:tab w:val="left" w:pos="900"/>
        </w:tabs>
        <w:ind w:firstLine="900"/>
      </w:pPr>
      <w:r w:rsidRPr="005B1CA5">
        <w:t>здания управления;</w:t>
      </w:r>
    </w:p>
    <w:p w:rsidR="001350A3" w:rsidRPr="005B1CA5" w:rsidRDefault="001350A3" w:rsidP="001350A3">
      <w:pPr>
        <w:tabs>
          <w:tab w:val="left" w:pos="900"/>
        </w:tabs>
        <w:ind w:firstLine="900"/>
      </w:pPr>
      <w:r w:rsidRPr="005B1CA5">
        <w:t xml:space="preserve">конструкторские бюро, </w:t>
      </w:r>
    </w:p>
    <w:p w:rsidR="001350A3" w:rsidRPr="005B1CA5" w:rsidRDefault="001350A3" w:rsidP="001350A3">
      <w:pPr>
        <w:tabs>
          <w:tab w:val="left" w:pos="900"/>
        </w:tabs>
        <w:ind w:firstLine="900"/>
      </w:pPr>
      <w:r w:rsidRPr="005B1CA5">
        <w:t>здания административного н</w:t>
      </w:r>
      <w:r w:rsidRPr="005B1CA5">
        <w:t>а</w:t>
      </w:r>
      <w:r w:rsidRPr="005B1CA5">
        <w:t>значения;</w:t>
      </w:r>
    </w:p>
    <w:p w:rsidR="001350A3" w:rsidRPr="005B1CA5" w:rsidRDefault="001350A3" w:rsidP="001350A3">
      <w:pPr>
        <w:tabs>
          <w:tab w:val="left" w:pos="900"/>
        </w:tabs>
      </w:pPr>
      <w:r w:rsidRPr="005B1CA5">
        <w:tab/>
        <w:t>научно-исследовательские лаборатории;</w:t>
      </w:r>
    </w:p>
    <w:p w:rsidR="001350A3" w:rsidRPr="005B1CA5" w:rsidRDefault="001350A3" w:rsidP="001350A3">
      <w:pPr>
        <w:tabs>
          <w:tab w:val="left" w:pos="900"/>
        </w:tabs>
      </w:pPr>
      <w:r w:rsidRPr="005B1CA5">
        <w:lastRenderedPageBreak/>
        <w:tab/>
        <w:t>поликлиники;</w:t>
      </w:r>
    </w:p>
    <w:p w:rsidR="001350A3" w:rsidRPr="005B1CA5" w:rsidRDefault="001350A3" w:rsidP="001350A3">
      <w:pPr>
        <w:tabs>
          <w:tab w:val="left" w:pos="900"/>
        </w:tabs>
      </w:pPr>
      <w:r w:rsidRPr="005B1CA5">
        <w:tab/>
        <w:t>спортивно-оздоровительные сооружения закрытого типа;</w:t>
      </w:r>
    </w:p>
    <w:p w:rsidR="001350A3" w:rsidRPr="005B1CA5" w:rsidRDefault="001350A3" w:rsidP="001350A3">
      <w:pPr>
        <w:tabs>
          <w:tab w:val="left" w:pos="900"/>
        </w:tabs>
      </w:pPr>
      <w:r w:rsidRPr="005B1CA5">
        <w:tab/>
        <w:t>бани;</w:t>
      </w:r>
    </w:p>
    <w:p w:rsidR="001350A3" w:rsidRPr="005B1CA5" w:rsidRDefault="001350A3" w:rsidP="001350A3">
      <w:pPr>
        <w:tabs>
          <w:tab w:val="left" w:pos="900"/>
        </w:tabs>
      </w:pPr>
      <w:r w:rsidRPr="005B1CA5">
        <w:tab/>
        <w:t>прачечные;</w:t>
      </w:r>
    </w:p>
    <w:p w:rsidR="001350A3" w:rsidRPr="005B1CA5" w:rsidRDefault="001350A3" w:rsidP="001350A3">
      <w:pPr>
        <w:tabs>
          <w:tab w:val="left" w:pos="900"/>
        </w:tabs>
      </w:pPr>
      <w:r w:rsidRPr="005B1CA5">
        <w:tab/>
        <w:t>объекты торговли и общественного питания;</w:t>
      </w:r>
    </w:p>
    <w:p w:rsidR="001350A3" w:rsidRPr="005B1CA5" w:rsidRDefault="001350A3" w:rsidP="001350A3">
      <w:pPr>
        <w:tabs>
          <w:tab w:val="left" w:pos="900"/>
        </w:tabs>
      </w:pPr>
      <w:r w:rsidRPr="005B1CA5">
        <w:tab/>
        <w:t>мотели, гостиницы;</w:t>
      </w:r>
    </w:p>
    <w:p w:rsidR="001350A3" w:rsidRPr="005B1CA5" w:rsidRDefault="001350A3" w:rsidP="001350A3">
      <w:pPr>
        <w:tabs>
          <w:tab w:val="left" w:pos="900"/>
        </w:tabs>
      </w:pPr>
      <w:r w:rsidRPr="005B1CA5">
        <w:tab/>
        <w:t>гаражи, площадки и сооружения для хранения общественного и индивид</w:t>
      </w:r>
      <w:r w:rsidRPr="005B1CA5">
        <w:t>у</w:t>
      </w:r>
      <w:r w:rsidRPr="005B1CA5">
        <w:t>ального автотранспорта;</w:t>
      </w:r>
    </w:p>
    <w:p w:rsidR="001350A3" w:rsidRPr="005B1CA5" w:rsidRDefault="001350A3" w:rsidP="001350A3">
      <w:pPr>
        <w:tabs>
          <w:tab w:val="left" w:pos="900"/>
        </w:tabs>
      </w:pPr>
      <w:r w:rsidRPr="005B1CA5">
        <w:tab/>
        <w:t>пожарные депо;</w:t>
      </w:r>
    </w:p>
    <w:p w:rsidR="001350A3" w:rsidRPr="005B1CA5" w:rsidRDefault="001350A3" w:rsidP="001350A3">
      <w:pPr>
        <w:tabs>
          <w:tab w:val="left" w:pos="900"/>
        </w:tabs>
      </w:pPr>
      <w:r w:rsidRPr="005B1CA5">
        <w:tab/>
        <w:t>местные и транзитные коммуникации;</w:t>
      </w:r>
    </w:p>
    <w:p w:rsidR="001350A3" w:rsidRPr="005B1CA5" w:rsidRDefault="001350A3" w:rsidP="001350A3">
      <w:pPr>
        <w:tabs>
          <w:tab w:val="left" w:pos="900"/>
        </w:tabs>
      </w:pPr>
      <w:r w:rsidRPr="005B1CA5">
        <w:tab/>
        <w:t>ЛЭП;</w:t>
      </w:r>
    </w:p>
    <w:p w:rsidR="001350A3" w:rsidRPr="005B1CA5" w:rsidRDefault="001350A3" w:rsidP="001350A3">
      <w:pPr>
        <w:tabs>
          <w:tab w:val="left" w:pos="900"/>
        </w:tabs>
      </w:pPr>
      <w:r w:rsidRPr="005B1CA5">
        <w:tab/>
      </w:r>
      <w:proofErr w:type="spellStart"/>
      <w:r w:rsidRPr="005B1CA5">
        <w:t>электроподстанции</w:t>
      </w:r>
      <w:proofErr w:type="spellEnd"/>
      <w:r w:rsidRPr="005B1CA5">
        <w:t>;</w:t>
      </w:r>
    </w:p>
    <w:p w:rsidR="001350A3" w:rsidRPr="005B1CA5" w:rsidRDefault="001350A3" w:rsidP="001350A3">
      <w:pPr>
        <w:tabs>
          <w:tab w:val="left" w:pos="900"/>
        </w:tabs>
      </w:pPr>
      <w:r w:rsidRPr="005B1CA5">
        <w:tab/>
      </w:r>
      <w:proofErr w:type="spellStart"/>
      <w:r w:rsidRPr="005B1CA5">
        <w:t>нефте</w:t>
      </w:r>
      <w:proofErr w:type="spellEnd"/>
      <w:r w:rsidRPr="005B1CA5">
        <w:t>- и газопроводы;</w:t>
      </w:r>
    </w:p>
    <w:p w:rsidR="001350A3" w:rsidRPr="005B1CA5" w:rsidRDefault="001350A3" w:rsidP="001350A3">
      <w:pPr>
        <w:tabs>
          <w:tab w:val="left" w:pos="900"/>
        </w:tabs>
      </w:pPr>
      <w:r w:rsidRPr="005B1CA5">
        <w:tab/>
        <w:t>артезианские скважины для техническ</w:t>
      </w:r>
      <w:r w:rsidRPr="005B1CA5">
        <w:t>о</w:t>
      </w:r>
      <w:r w:rsidRPr="005B1CA5">
        <w:t>го водоснабжения;</w:t>
      </w:r>
    </w:p>
    <w:p w:rsidR="001350A3" w:rsidRPr="005B1CA5" w:rsidRDefault="001350A3" w:rsidP="001350A3">
      <w:pPr>
        <w:tabs>
          <w:tab w:val="left" w:pos="900"/>
        </w:tabs>
      </w:pPr>
      <w:r w:rsidRPr="005B1CA5">
        <w:tab/>
      </w:r>
      <w:proofErr w:type="spellStart"/>
      <w:r w:rsidRPr="005B1CA5">
        <w:t>водоохлаждающие</w:t>
      </w:r>
      <w:proofErr w:type="spellEnd"/>
      <w:r w:rsidRPr="005B1CA5">
        <w:t xml:space="preserve"> со</w:t>
      </w:r>
      <w:r w:rsidRPr="005B1CA5">
        <w:softHyphen/>
        <w:t xml:space="preserve">оружения для подготовки технической воды, </w:t>
      </w:r>
    </w:p>
    <w:p w:rsidR="001350A3" w:rsidRPr="005B1CA5" w:rsidRDefault="001350A3" w:rsidP="001350A3">
      <w:pPr>
        <w:tabs>
          <w:tab w:val="left" w:pos="900"/>
        </w:tabs>
      </w:pPr>
      <w:r w:rsidRPr="005B1CA5">
        <w:tab/>
        <w:t>канализационные насосные станции;</w:t>
      </w:r>
    </w:p>
    <w:p w:rsidR="001350A3" w:rsidRPr="005B1CA5" w:rsidRDefault="001350A3" w:rsidP="001350A3">
      <w:pPr>
        <w:tabs>
          <w:tab w:val="left" w:pos="900"/>
        </w:tabs>
      </w:pPr>
      <w:r w:rsidRPr="005B1CA5">
        <w:tab/>
        <w:t>сооружения оборотного водоснабжения;</w:t>
      </w:r>
    </w:p>
    <w:p w:rsidR="001350A3" w:rsidRPr="005B1CA5" w:rsidRDefault="001350A3" w:rsidP="001350A3">
      <w:pPr>
        <w:tabs>
          <w:tab w:val="left" w:pos="900"/>
        </w:tabs>
      </w:pPr>
      <w:r w:rsidRPr="005B1CA5">
        <w:tab/>
        <w:t>автозаправочные станции;</w:t>
      </w:r>
    </w:p>
    <w:p w:rsidR="001350A3" w:rsidRPr="005B1CA5" w:rsidRDefault="001350A3" w:rsidP="001350A3">
      <w:pPr>
        <w:tabs>
          <w:tab w:val="left" w:pos="900"/>
        </w:tabs>
      </w:pPr>
      <w:r w:rsidRPr="005B1CA5">
        <w:tab/>
        <w:t>станции технического обслуживания автомоб</w:t>
      </w:r>
      <w:r w:rsidRPr="005B1CA5">
        <w:t>и</w:t>
      </w:r>
      <w:r w:rsidRPr="005B1CA5">
        <w:t>лей;</w:t>
      </w:r>
    </w:p>
    <w:p w:rsidR="001350A3" w:rsidRPr="005B1CA5" w:rsidRDefault="001350A3" w:rsidP="001350A3">
      <w:pPr>
        <w:tabs>
          <w:tab w:val="left" w:pos="900"/>
        </w:tabs>
        <w:ind w:firstLine="720"/>
      </w:pPr>
      <w:r w:rsidRPr="005B1CA5">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w:t>
      </w:r>
      <w:r w:rsidRPr="005B1CA5">
        <w:t>р</w:t>
      </w:r>
      <w:r w:rsidRPr="005B1CA5">
        <w:t>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w:t>
      </w:r>
      <w:r w:rsidRPr="005B1CA5">
        <w:t>о</w:t>
      </w:r>
      <w:r w:rsidRPr="005B1CA5">
        <w:t xml:space="preserve">вье человека. </w:t>
      </w:r>
    </w:p>
    <w:p w:rsidR="001350A3" w:rsidRPr="005B1CA5" w:rsidRDefault="001350A3" w:rsidP="001350A3">
      <w:pPr>
        <w:tabs>
          <w:tab w:val="left" w:pos="900"/>
        </w:tabs>
        <w:ind w:firstLine="720"/>
      </w:pPr>
      <w:r w:rsidRPr="005B1CA5">
        <w:t xml:space="preserve">4. На территориях СЗЗ кладбищ, крематориев, зданий и сооружений похоронного назначения в соответствии с </w:t>
      </w:r>
      <w:proofErr w:type="spellStart"/>
      <w:r w:rsidRPr="005B1CA5">
        <w:t>СанПиН</w:t>
      </w:r>
      <w:proofErr w:type="spellEnd"/>
      <w:r w:rsidRPr="005B1CA5">
        <w:t xml:space="preserve"> 2.1.1279-03 (Гигиенические требования к размещ</w:t>
      </w:r>
      <w:r w:rsidRPr="005B1CA5">
        <w:t>е</w:t>
      </w:r>
      <w:r w:rsidRPr="005B1CA5">
        <w:t>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w:t>
      </w:r>
      <w:r w:rsidRPr="005B1CA5">
        <w:t>ъ</w:t>
      </w:r>
      <w:r w:rsidRPr="005B1CA5">
        <w:t xml:space="preserve">ектов. </w:t>
      </w:r>
    </w:p>
    <w:p w:rsidR="001350A3" w:rsidRPr="005B1CA5" w:rsidRDefault="001350A3" w:rsidP="001350A3">
      <w:pPr>
        <w:tabs>
          <w:tab w:val="left" w:pos="900"/>
        </w:tabs>
        <w:ind w:firstLine="720"/>
      </w:pPr>
      <w:r w:rsidRPr="005B1CA5">
        <w:t>5. СЗЗ или какая-либо её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w:t>
      </w:r>
      <w:r w:rsidRPr="005B1CA5">
        <w:t>а</w:t>
      </w:r>
      <w:r w:rsidRPr="005B1CA5">
        <w:t>ниц СЗЗ.</w:t>
      </w:r>
    </w:p>
    <w:p w:rsidR="001350A3" w:rsidRPr="005B1CA5" w:rsidRDefault="001350A3" w:rsidP="001350A3">
      <w:pPr>
        <w:tabs>
          <w:tab w:val="left" w:pos="900"/>
        </w:tabs>
        <w:ind w:firstLine="720"/>
      </w:pPr>
    </w:p>
    <w:p w:rsidR="001350A3" w:rsidRPr="005B1CA5" w:rsidRDefault="001350A3" w:rsidP="001350A3">
      <w:pPr>
        <w:tabs>
          <w:tab w:val="left" w:pos="900"/>
        </w:tabs>
        <w:ind w:firstLine="720"/>
        <w:rPr>
          <w:color w:val="FF0000"/>
        </w:rPr>
      </w:pPr>
    </w:p>
    <w:p w:rsidR="001350A3" w:rsidRPr="005B1CA5" w:rsidRDefault="001350A3" w:rsidP="001350A3">
      <w:pPr>
        <w:tabs>
          <w:tab w:val="left" w:pos="900"/>
        </w:tabs>
        <w:ind w:left="709"/>
        <w:rPr>
          <w:color w:val="FF0000"/>
        </w:rPr>
      </w:pPr>
    </w:p>
    <w:p w:rsidR="001350A3" w:rsidRPr="005B1CA5" w:rsidRDefault="001350A3" w:rsidP="001350A3">
      <w:pPr>
        <w:pStyle w:val="4"/>
        <w:rPr>
          <w:sz w:val="24"/>
          <w:szCs w:val="24"/>
        </w:rPr>
      </w:pPr>
      <w:bookmarkStart w:id="175" w:name="_Toc366064660"/>
      <w:bookmarkStart w:id="176" w:name="_Toc366066773"/>
      <w:bookmarkStart w:id="177" w:name="_Toc367439371"/>
      <w:r w:rsidRPr="005B1CA5">
        <w:rPr>
          <w:sz w:val="24"/>
          <w:szCs w:val="24"/>
        </w:rPr>
        <w:t xml:space="preserve">Статья 60. Ограничения использования земельных участков и объектов капитального строительства на территории зон охраны объектов </w:t>
      </w:r>
      <w:proofErr w:type="spellStart"/>
      <w:r w:rsidRPr="005B1CA5">
        <w:rPr>
          <w:sz w:val="24"/>
          <w:szCs w:val="24"/>
        </w:rPr>
        <w:t>электросетевого</w:t>
      </w:r>
      <w:proofErr w:type="spellEnd"/>
      <w:r w:rsidRPr="005B1CA5">
        <w:rPr>
          <w:sz w:val="24"/>
          <w:szCs w:val="24"/>
        </w:rPr>
        <w:t xml:space="preserve"> хозяйства</w:t>
      </w:r>
      <w:bookmarkEnd w:id="175"/>
      <w:bookmarkEnd w:id="176"/>
      <w:bookmarkEnd w:id="177"/>
    </w:p>
    <w:p w:rsidR="001350A3" w:rsidRPr="005B1CA5" w:rsidRDefault="001350A3" w:rsidP="001350A3"/>
    <w:p w:rsidR="001350A3" w:rsidRPr="005B1CA5" w:rsidRDefault="001350A3" w:rsidP="001350A3">
      <w:pPr>
        <w:pStyle w:val="125"/>
        <w:tabs>
          <w:tab w:val="left" w:pos="900"/>
        </w:tabs>
        <w:spacing w:before="0"/>
        <w:ind w:firstLine="720"/>
        <w:rPr>
          <w:szCs w:val="24"/>
        </w:rPr>
      </w:pPr>
      <w:r w:rsidRPr="005B1CA5">
        <w:rPr>
          <w:szCs w:val="24"/>
        </w:rPr>
        <w:t xml:space="preserve">1. </w:t>
      </w:r>
      <w:proofErr w:type="gramStart"/>
      <w:r w:rsidRPr="005B1CA5">
        <w:rPr>
          <w:szCs w:val="24"/>
        </w:rPr>
        <w:t xml:space="preserve">На территории зон охраны объектов </w:t>
      </w:r>
      <w:proofErr w:type="spellStart"/>
      <w:r w:rsidRPr="005B1CA5">
        <w:rPr>
          <w:szCs w:val="24"/>
        </w:rPr>
        <w:t>электросетевого</w:t>
      </w:r>
      <w:proofErr w:type="spellEnd"/>
      <w:r w:rsidRPr="005B1CA5">
        <w:rPr>
          <w:szCs w:val="24"/>
        </w:rPr>
        <w:t xml:space="preserve"> хозяйства в соответствии с законодательством Российской Федерации, в том числе в соответствии с Постановлением Правительства РФ от 24.02.2009 г. № 160 "О порядке установления охранных зон объектов </w:t>
      </w:r>
      <w:proofErr w:type="spellStart"/>
      <w:r w:rsidRPr="005B1CA5">
        <w:rPr>
          <w:szCs w:val="24"/>
        </w:rPr>
        <w:t>электросетевого</w:t>
      </w:r>
      <w:proofErr w:type="spellEnd"/>
      <w:r w:rsidRPr="005B1CA5">
        <w:rPr>
          <w:szCs w:val="24"/>
        </w:rPr>
        <w:t xml:space="preserve">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w:t>
      </w:r>
      <w:r w:rsidRPr="005B1CA5">
        <w:rPr>
          <w:szCs w:val="24"/>
        </w:rPr>
        <w:t>ь</w:t>
      </w:r>
      <w:r w:rsidRPr="005B1CA5">
        <w:rPr>
          <w:szCs w:val="24"/>
        </w:rPr>
        <w:t>ства.</w:t>
      </w:r>
      <w:proofErr w:type="gramEnd"/>
    </w:p>
    <w:p w:rsidR="001350A3" w:rsidRPr="005B1CA5" w:rsidRDefault="001350A3" w:rsidP="001350A3">
      <w:pPr>
        <w:tabs>
          <w:tab w:val="left" w:pos="900"/>
        </w:tabs>
        <w:ind w:firstLine="720"/>
      </w:pPr>
      <w:r w:rsidRPr="005B1CA5">
        <w:t xml:space="preserve">2. Содержание указанного режима определено в соответствии с "Правилами установления охранных зон объектов </w:t>
      </w:r>
      <w:proofErr w:type="spellStart"/>
      <w:r w:rsidRPr="005B1CA5">
        <w:t>электросетевого</w:t>
      </w:r>
      <w:proofErr w:type="spellEnd"/>
      <w:r w:rsidRPr="005B1CA5">
        <w:t xml:space="preserve"> хозяйства и особых условий использования земельных участков, расположенных в границах таких зон".</w:t>
      </w:r>
    </w:p>
    <w:p w:rsidR="001350A3" w:rsidRPr="005B1CA5" w:rsidRDefault="001350A3" w:rsidP="001350A3">
      <w:pPr>
        <w:tabs>
          <w:tab w:val="left" w:pos="900"/>
        </w:tabs>
        <w:ind w:firstLine="720"/>
        <w:rPr>
          <w:color w:val="000000"/>
        </w:rPr>
      </w:pPr>
      <w:r w:rsidRPr="005B1CA5">
        <w:rPr>
          <w:color w:val="000000"/>
        </w:rPr>
        <w:t xml:space="preserve">3. </w:t>
      </w:r>
      <w:r w:rsidRPr="005B1CA5">
        <w:t xml:space="preserve">В охранных зонах запрещается осуществлять любые действия, которые могут нарушить безопасную работу объектов </w:t>
      </w:r>
      <w:proofErr w:type="spellStart"/>
      <w:r w:rsidRPr="005B1CA5">
        <w:t>электросетевого</w:t>
      </w:r>
      <w:proofErr w:type="spellEnd"/>
      <w:r w:rsidRPr="005B1CA5">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350A3" w:rsidRPr="005B1CA5" w:rsidRDefault="001350A3" w:rsidP="001350A3">
      <w:pPr>
        <w:tabs>
          <w:tab w:val="left" w:pos="900"/>
        </w:tabs>
        <w:ind w:firstLine="709"/>
      </w:pPr>
      <w:r w:rsidRPr="005B1CA5">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350A3" w:rsidRPr="005B1CA5" w:rsidRDefault="001350A3" w:rsidP="001350A3">
      <w:pPr>
        <w:tabs>
          <w:tab w:val="left" w:pos="900"/>
        </w:tabs>
        <w:ind w:firstLine="709"/>
      </w:pPr>
      <w:r w:rsidRPr="005B1CA5">
        <w:t xml:space="preserve">б) размещать любые объекты и предметы (материалы) в </w:t>
      </w:r>
      <w:proofErr w:type="gramStart"/>
      <w:r w:rsidRPr="005B1CA5">
        <w:t>пределах</w:t>
      </w:r>
      <w:proofErr w:type="gramEnd"/>
      <w:r w:rsidRPr="005B1CA5">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5B1CA5">
        <w:t>электросетевого</w:t>
      </w:r>
      <w:proofErr w:type="spellEnd"/>
      <w:r w:rsidRPr="005B1CA5">
        <w:t xml:space="preserve"> хозяйства, а также проводить любые работы и возводить сооружения, которые могут препятствовать доступу к объектам </w:t>
      </w:r>
      <w:proofErr w:type="spellStart"/>
      <w:r w:rsidRPr="005B1CA5">
        <w:t>электросетевого</w:t>
      </w:r>
      <w:proofErr w:type="spellEnd"/>
      <w:r w:rsidRPr="005B1CA5">
        <w:t xml:space="preserve"> хозяйства, без создания необходимых для такого доступа проходов и подъездов;</w:t>
      </w:r>
    </w:p>
    <w:p w:rsidR="001350A3" w:rsidRPr="005B1CA5" w:rsidRDefault="001350A3" w:rsidP="001350A3">
      <w:pPr>
        <w:tabs>
          <w:tab w:val="left" w:pos="900"/>
        </w:tabs>
        <w:ind w:firstLine="709"/>
      </w:pPr>
      <w:proofErr w:type="gramStart"/>
      <w:r w:rsidRPr="005B1CA5">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5B1CA5">
        <w:t xml:space="preserve"> линий электропередачи;</w:t>
      </w:r>
    </w:p>
    <w:p w:rsidR="001350A3" w:rsidRPr="005B1CA5" w:rsidRDefault="001350A3" w:rsidP="001350A3">
      <w:pPr>
        <w:tabs>
          <w:tab w:val="left" w:pos="900"/>
        </w:tabs>
        <w:ind w:firstLine="709"/>
      </w:pPr>
      <w:r w:rsidRPr="005B1CA5">
        <w:t>г) размещать свалки;</w:t>
      </w:r>
    </w:p>
    <w:p w:rsidR="001350A3" w:rsidRPr="005B1CA5" w:rsidRDefault="001350A3" w:rsidP="001350A3">
      <w:pPr>
        <w:tabs>
          <w:tab w:val="left" w:pos="900"/>
        </w:tabs>
        <w:ind w:firstLine="709"/>
      </w:pPr>
      <w:proofErr w:type="spellStart"/>
      <w:r w:rsidRPr="005B1CA5">
        <w:t>д</w:t>
      </w:r>
      <w:proofErr w:type="spellEnd"/>
      <w:r w:rsidRPr="005B1CA5">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350A3" w:rsidRPr="005B1CA5" w:rsidRDefault="001350A3" w:rsidP="001350A3">
      <w:pPr>
        <w:tabs>
          <w:tab w:val="left" w:pos="900"/>
        </w:tabs>
        <w:ind w:firstLine="709"/>
      </w:pPr>
      <w:r w:rsidRPr="005B1CA5">
        <w:lastRenderedPageBreak/>
        <w:t xml:space="preserve">4. В охранных зонах, установленных для объектов </w:t>
      </w:r>
      <w:proofErr w:type="spellStart"/>
      <w:r w:rsidRPr="005B1CA5">
        <w:t>электросетевого</w:t>
      </w:r>
      <w:proofErr w:type="spellEnd"/>
      <w:r w:rsidRPr="005B1CA5">
        <w:t xml:space="preserve"> хозяйства напряжением свыше 1000 вольт, помимо действий, предусмотренных пунктом 3 настоящей статьи, запрещается:</w:t>
      </w:r>
    </w:p>
    <w:p w:rsidR="001350A3" w:rsidRPr="005B1CA5" w:rsidRDefault="001350A3" w:rsidP="001350A3">
      <w:pPr>
        <w:tabs>
          <w:tab w:val="left" w:pos="900"/>
        </w:tabs>
        <w:ind w:firstLine="709"/>
      </w:pPr>
      <w:r w:rsidRPr="005B1CA5">
        <w:t>а) складировать или размещать хранилища любых, в том числе горюче-смазочных, материалов;</w:t>
      </w:r>
    </w:p>
    <w:p w:rsidR="001350A3" w:rsidRPr="005B1CA5" w:rsidRDefault="001350A3" w:rsidP="001350A3">
      <w:pPr>
        <w:tabs>
          <w:tab w:val="left" w:pos="900"/>
        </w:tabs>
        <w:ind w:firstLine="709"/>
      </w:pPr>
      <w:proofErr w:type="gramStart"/>
      <w:r w:rsidRPr="005B1CA5">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1350A3" w:rsidRPr="005B1CA5" w:rsidRDefault="001350A3" w:rsidP="001350A3">
      <w:pPr>
        <w:tabs>
          <w:tab w:val="left" w:pos="900"/>
        </w:tabs>
        <w:ind w:firstLine="709"/>
      </w:pPr>
      <w:r w:rsidRPr="005B1CA5">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350A3" w:rsidRPr="005B1CA5" w:rsidRDefault="001350A3" w:rsidP="001350A3">
      <w:pPr>
        <w:tabs>
          <w:tab w:val="left" w:pos="900"/>
        </w:tabs>
        <w:ind w:firstLine="709"/>
      </w:pPr>
      <w:r w:rsidRPr="005B1CA5">
        <w:t>5. В пределах охранных зон без письменного решения о согласовании сетевых организаций юридическим и физическим лицам запрещаются:</w:t>
      </w:r>
    </w:p>
    <w:p w:rsidR="001350A3" w:rsidRPr="005B1CA5" w:rsidRDefault="001350A3" w:rsidP="001350A3">
      <w:pPr>
        <w:tabs>
          <w:tab w:val="left" w:pos="900"/>
        </w:tabs>
        <w:ind w:firstLine="709"/>
      </w:pPr>
      <w:r w:rsidRPr="005B1CA5">
        <w:t>а) строительство, капитальный ремонт, реконструкция или снос зданий и сооружений;</w:t>
      </w:r>
    </w:p>
    <w:p w:rsidR="001350A3" w:rsidRPr="005B1CA5" w:rsidRDefault="001350A3" w:rsidP="001350A3">
      <w:pPr>
        <w:tabs>
          <w:tab w:val="left" w:pos="900"/>
        </w:tabs>
        <w:ind w:firstLine="709"/>
      </w:pPr>
      <w:r w:rsidRPr="005B1CA5">
        <w:t>б) горные, взрывные, мелиоративные работы, в том числе связанные с временным затоплением земель;</w:t>
      </w:r>
    </w:p>
    <w:p w:rsidR="001350A3" w:rsidRPr="005B1CA5" w:rsidRDefault="001350A3" w:rsidP="001350A3">
      <w:pPr>
        <w:tabs>
          <w:tab w:val="left" w:pos="900"/>
        </w:tabs>
        <w:ind w:firstLine="709"/>
      </w:pPr>
      <w:r w:rsidRPr="005B1CA5">
        <w:t>в) посадка и вырубка деревьев и кустарников;</w:t>
      </w:r>
    </w:p>
    <w:p w:rsidR="001350A3" w:rsidRPr="005B1CA5" w:rsidRDefault="001350A3" w:rsidP="001350A3">
      <w:pPr>
        <w:tabs>
          <w:tab w:val="left" w:pos="900"/>
        </w:tabs>
        <w:ind w:firstLine="709"/>
      </w:pPr>
      <w:r w:rsidRPr="005B1CA5">
        <w:t xml:space="preserve">г)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5B1CA5">
          <w:t>4,5 метра</w:t>
        </w:r>
      </w:smartTag>
      <w:r w:rsidRPr="005B1CA5">
        <w:t xml:space="preserve"> (в охранных зонах воздушных линий электропередачи);</w:t>
      </w:r>
    </w:p>
    <w:p w:rsidR="001350A3" w:rsidRPr="005B1CA5" w:rsidRDefault="001350A3" w:rsidP="001350A3">
      <w:pPr>
        <w:tabs>
          <w:tab w:val="left" w:pos="900"/>
        </w:tabs>
        <w:ind w:firstLine="709"/>
      </w:pPr>
      <w:proofErr w:type="spellStart"/>
      <w:r w:rsidRPr="005B1CA5">
        <w:t>д</w:t>
      </w:r>
      <w:proofErr w:type="spellEnd"/>
      <w:r w:rsidRPr="005B1CA5">
        <w:t xml:space="preserve">) земляные работы на глубине более </w:t>
      </w:r>
      <w:smartTag w:uri="urn:schemas-microsoft-com:office:smarttags" w:element="metricconverter">
        <w:smartTagPr>
          <w:attr w:name="ProductID" w:val="0,3 метра"/>
        </w:smartTagPr>
        <w:r w:rsidRPr="005B1CA5">
          <w:t>0,3 метра</w:t>
        </w:r>
      </w:smartTag>
      <w:r w:rsidRPr="005B1CA5">
        <w:t xml:space="preserve"> (на вспахиваемых землях на глубине более </w:t>
      </w:r>
      <w:smartTag w:uri="urn:schemas-microsoft-com:office:smarttags" w:element="metricconverter">
        <w:smartTagPr>
          <w:attr w:name="ProductID" w:val="0,45 метра"/>
        </w:smartTagPr>
        <w:r w:rsidRPr="005B1CA5">
          <w:t>0,45 метра</w:t>
        </w:r>
      </w:smartTag>
      <w:r w:rsidRPr="005B1CA5">
        <w:t>), а также планировка грунта (в охранных зонах подземных кабельных линий электропередачи);</w:t>
      </w:r>
    </w:p>
    <w:p w:rsidR="001350A3" w:rsidRPr="005B1CA5" w:rsidRDefault="001350A3" w:rsidP="001350A3">
      <w:pPr>
        <w:tabs>
          <w:tab w:val="left" w:pos="900"/>
        </w:tabs>
        <w:ind w:firstLine="709"/>
      </w:pPr>
      <w:r w:rsidRPr="005B1CA5">
        <w:t xml:space="preserve">е)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5B1CA5">
          <w:t>3 метров</w:t>
        </w:r>
      </w:smartTag>
      <w:r w:rsidRPr="005B1CA5">
        <w:t xml:space="preserve"> (в охранных зонах воздушных линий электропередачи);</w:t>
      </w:r>
    </w:p>
    <w:p w:rsidR="001350A3" w:rsidRPr="005B1CA5" w:rsidRDefault="001350A3" w:rsidP="001350A3">
      <w:pPr>
        <w:tabs>
          <w:tab w:val="left" w:pos="900"/>
        </w:tabs>
        <w:ind w:firstLine="709"/>
      </w:pPr>
      <w:r w:rsidRPr="005B1CA5">
        <w:t xml:space="preserve">ж)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5B1CA5">
          <w:t>4 метров</w:t>
        </w:r>
      </w:smartTag>
      <w:r w:rsidRPr="005B1CA5">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350A3" w:rsidRPr="005B1CA5" w:rsidRDefault="001350A3" w:rsidP="001350A3">
      <w:pPr>
        <w:tabs>
          <w:tab w:val="left" w:pos="900"/>
        </w:tabs>
        <w:ind w:firstLine="709"/>
      </w:pPr>
      <w:r w:rsidRPr="005B1CA5">
        <w:t xml:space="preserve">6. В охранных зонах, установленных для объектов </w:t>
      </w:r>
      <w:proofErr w:type="spellStart"/>
      <w:r w:rsidRPr="005B1CA5">
        <w:t>электросетевого</w:t>
      </w:r>
      <w:proofErr w:type="spellEnd"/>
      <w:r w:rsidRPr="005B1CA5">
        <w:t xml:space="preserve"> хозяйства напряжением до 1000 вольт, помимо действий, предусмотренных пунктом 5 настоящей статьи, без письменного решения о согласовании сетевых организаций запрещается:</w:t>
      </w:r>
    </w:p>
    <w:p w:rsidR="001350A3" w:rsidRPr="005B1CA5" w:rsidRDefault="001350A3" w:rsidP="001350A3">
      <w:pPr>
        <w:tabs>
          <w:tab w:val="left" w:pos="900"/>
        </w:tabs>
        <w:ind w:firstLine="709"/>
      </w:pPr>
      <w:r w:rsidRPr="005B1CA5">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1350A3" w:rsidRPr="005B1CA5" w:rsidRDefault="001350A3" w:rsidP="001350A3">
      <w:pPr>
        <w:tabs>
          <w:tab w:val="left" w:pos="900"/>
        </w:tabs>
        <w:ind w:firstLine="709"/>
      </w:pPr>
      <w:r w:rsidRPr="005B1CA5">
        <w:t>б) складировать или размещать хранилища любых, в том числе горюче-смазочных, материалов.</w:t>
      </w:r>
    </w:p>
    <w:p w:rsidR="001350A3" w:rsidRPr="005B1CA5" w:rsidRDefault="001350A3" w:rsidP="001350A3">
      <w:pPr>
        <w:tabs>
          <w:tab w:val="left" w:pos="900"/>
        </w:tabs>
        <w:ind w:firstLine="720"/>
      </w:pPr>
    </w:p>
    <w:p w:rsidR="001350A3" w:rsidRPr="005B1CA5" w:rsidRDefault="001350A3" w:rsidP="001350A3">
      <w:pPr>
        <w:tabs>
          <w:tab w:val="left" w:pos="900"/>
        </w:tabs>
        <w:ind w:firstLine="720"/>
        <w:rPr>
          <w:color w:val="FF0000"/>
        </w:rPr>
      </w:pPr>
    </w:p>
    <w:p w:rsidR="001350A3" w:rsidRPr="005B1CA5" w:rsidRDefault="001350A3" w:rsidP="001350A3">
      <w:pPr>
        <w:pStyle w:val="4"/>
        <w:spacing w:before="0" w:after="0"/>
        <w:rPr>
          <w:sz w:val="24"/>
          <w:szCs w:val="24"/>
        </w:rPr>
      </w:pPr>
      <w:bookmarkStart w:id="178" w:name="_Toc367111132"/>
      <w:bookmarkStart w:id="179" w:name="_Toc367439372"/>
      <w:r w:rsidRPr="005B1CA5">
        <w:rPr>
          <w:sz w:val="24"/>
          <w:szCs w:val="24"/>
        </w:rPr>
        <w:t xml:space="preserve">Статья 61. Ограничения использования земельных участков и объектов капитального строительства на территории придорожных полос автомобильных дорог в </w:t>
      </w:r>
      <w:proofErr w:type="spellStart"/>
      <w:r w:rsidRPr="005B1CA5">
        <w:rPr>
          <w:sz w:val="24"/>
          <w:szCs w:val="24"/>
        </w:rPr>
        <w:t>Куликовском</w:t>
      </w:r>
      <w:proofErr w:type="spellEnd"/>
      <w:r w:rsidRPr="005B1CA5">
        <w:rPr>
          <w:sz w:val="24"/>
          <w:szCs w:val="24"/>
        </w:rPr>
        <w:t xml:space="preserve"> сельсовете</w:t>
      </w:r>
      <w:bookmarkEnd w:id="178"/>
      <w:bookmarkEnd w:id="179"/>
      <w:r w:rsidRPr="005B1CA5">
        <w:rPr>
          <w:sz w:val="24"/>
          <w:szCs w:val="24"/>
        </w:rPr>
        <w:t xml:space="preserve"> </w:t>
      </w:r>
    </w:p>
    <w:p w:rsidR="001350A3" w:rsidRPr="005B1CA5" w:rsidRDefault="001350A3" w:rsidP="001350A3">
      <w:pPr>
        <w:rPr>
          <w:color w:val="FF0000"/>
        </w:rPr>
      </w:pPr>
    </w:p>
    <w:p w:rsidR="001350A3" w:rsidRPr="005B1CA5" w:rsidRDefault="001350A3" w:rsidP="001350A3">
      <w:pPr>
        <w:numPr>
          <w:ilvl w:val="0"/>
          <w:numId w:val="43"/>
        </w:numPr>
        <w:shd w:val="clear" w:color="auto" w:fill="FFFFFF"/>
        <w:spacing w:after="0" w:line="240" w:lineRule="auto"/>
        <w:ind w:left="0" w:firstLine="709"/>
        <w:jc w:val="both"/>
        <w:outlineLvl w:val="2"/>
      </w:pPr>
      <w:r w:rsidRPr="005B1CA5">
        <w:t>В границах придорожных полос автомобильных дорог в соответствии с законодательством Российской Федерации, в том числе в соответствии с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устанавливается особый режим использования земельных участков (частей земельных участков).</w:t>
      </w:r>
    </w:p>
    <w:p w:rsidR="001350A3" w:rsidRPr="005B1CA5" w:rsidRDefault="001350A3" w:rsidP="001350A3">
      <w:pPr>
        <w:pStyle w:val="ConsPlusNormal"/>
        <w:widowControl/>
        <w:numPr>
          <w:ilvl w:val="0"/>
          <w:numId w:val="43"/>
        </w:numPr>
        <w:suppressAutoHyphens w:val="0"/>
        <w:autoSpaceDN w:val="0"/>
        <w:adjustRightInd w:val="0"/>
        <w:ind w:left="0" w:firstLine="709"/>
        <w:jc w:val="both"/>
        <w:rPr>
          <w:rFonts w:ascii="Times New Roman" w:hAnsi="Times New Roman" w:cs="Times New Roman"/>
          <w:sz w:val="24"/>
          <w:szCs w:val="24"/>
        </w:rPr>
      </w:pPr>
      <w:r w:rsidRPr="005B1CA5">
        <w:rPr>
          <w:rFonts w:ascii="Times New Roman" w:hAnsi="Times New Roman" w:cs="Times New Roman"/>
          <w:sz w:val="24"/>
          <w:szCs w:val="24"/>
        </w:rPr>
        <w:t xml:space="preserve"> Порядок установления и использования придорожных </w:t>
      </w:r>
      <w:proofErr w:type="gramStart"/>
      <w:r w:rsidRPr="005B1CA5">
        <w:rPr>
          <w:rFonts w:ascii="Times New Roman" w:hAnsi="Times New Roman" w:cs="Times New Roman"/>
          <w:sz w:val="24"/>
          <w:szCs w:val="24"/>
        </w:rPr>
        <w:t>полос</w:t>
      </w:r>
      <w:proofErr w:type="gramEnd"/>
      <w:r w:rsidRPr="005B1CA5">
        <w:rPr>
          <w:rFonts w:ascii="Times New Roman" w:hAnsi="Times New Roman" w:cs="Times New Roman"/>
          <w:sz w:val="24"/>
          <w:szCs w:val="24"/>
        </w:rPr>
        <w:t xml:space="preserve"> автомобильных дорог федерального, регионального или межмуниципального, местного значения в </w:t>
      </w:r>
      <w:proofErr w:type="spellStart"/>
      <w:r w:rsidRPr="005B1CA5">
        <w:rPr>
          <w:rFonts w:ascii="Times New Roman" w:hAnsi="Times New Roman" w:cs="Times New Roman"/>
          <w:sz w:val="24"/>
          <w:szCs w:val="24"/>
        </w:rPr>
        <w:t>Куликовском</w:t>
      </w:r>
      <w:proofErr w:type="spellEnd"/>
      <w:r w:rsidRPr="005B1CA5">
        <w:rPr>
          <w:rFonts w:ascii="Times New Roman" w:hAnsi="Times New Roman" w:cs="Times New Roman"/>
          <w:sz w:val="24"/>
          <w:szCs w:val="24"/>
        </w:rPr>
        <w:t xml:space="preserve"> сельсовете может устанавливаться соответственно Правительством Российской Федерации, Правительством Новосибирской области, органом местного самоуправления  Куликовского сельсовета.</w:t>
      </w:r>
    </w:p>
    <w:p w:rsidR="001350A3" w:rsidRPr="005B1CA5" w:rsidRDefault="001350A3" w:rsidP="001350A3">
      <w:pPr>
        <w:tabs>
          <w:tab w:val="left" w:pos="900"/>
        </w:tabs>
        <w:ind w:firstLine="720"/>
        <w:rPr>
          <w:color w:val="FF0000"/>
        </w:rPr>
      </w:pPr>
    </w:p>
    <w:p w:rsidR="001350A3" w:rsidRPr="005B1CA5" w:rsidRDefault="001350A3" w:rsidP="001350A3">
      <w:pPr>
        <w:tabs>
          <w:tab w:val="left" w:pos="900"/>
        </w:tabs>
        <w:ind w:firstLine="720"/>
        <w:rPr>
          <w:color w:val="FF0000"/>
        </w:rPr>
      </w:pPr>
    </w:p>
    <w:p w:rsidR="001350A3" w:rsidRPr="005B1CA5" w:rsidRDefault="001350A3" w:rsidP="001350A3">
      <w:pPr>
        <w:pStyle w:val="4"/>
        <w:spacing w:before="0" w:after="0"/>
        <w:rPr>
          <w:sz w:val="24"/>
          <w:szCs w:val="24"/>
        </w:rPr>
      </w:pPr>
      <w:bookmarkStart w:id="180" w:name="_Toc367439373"/>
      <w:r w:rsidRPr="005B1CA5">
        <w:rPr>
          <w:sz w:val="24"/>
          <w:szCs w:val="24"/>
        </w:rPr>
        <w:t>Статья 62. Ограничения использования земельных участков и объектов капитального строительства на территории охотничьего хозяйства</w:t>
      </w:r>
      <w:bookmarkEnd w:id="180"/>
    </w:p>
    <w:p w:rsidR="001350A3" w:rsidRPr="005B1CA5" w:rsidRDefault="001350A3" w:rsidP="001350A3">
      <w:pPr>
        <w:tabs>
          <w:tab w:val="left" w:pos="900"/>
        </w:tabs>
        <w:ind w:firstLine="720"/>
        <w:rPr>
          <w:color w:val="FF0000"/>
        </w:rPr>
      </w:pPr>
    </w:p>
    <w:p w:rsidR="001350A3" w:rsidRPr="005B1CA5" w:rsidRDefault="001350A3" w:rsidP="001350A3">
      <w:pPr>
        <w:pStyle w:val="u"/>
      </w:pPr>
      <w:bookmarkStart w:id="181" w:name="p374"/>
      <w:bookmarkStart w:id="182" w:name="p375"/>
      <w:bookmarkEnd w:id="181"/>
      <w:bookmarkEnd w:id="182"/>
      <w:r w:rsidRPr="005B1CA5">
        <w:t xml:space="preserve">1.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в соответствии с федеральным </w:t>
      </w:r>
      <w:hyperlink r:id="rId31" w:tooltip="Федеральный закон от 24.07.2009 N 209-ФЗ (ред. от 23.07.2013) &quot;Об охоте и о сохранении охотничьих ресурсов и о внесении изменений в отдельные законодательные акты Российской Федерации&quot; (с изм. и доп., вступающими в силу с 01.09.2013)" w:history="1">
        <w:r w:rsidRPr="005B1CA5">
          <w:rPr>
            <w:rStyle w:val="af"/>
          </w:rPr>
          <w:t>законом</w:t>
        </w:r>
      </w:hyperlink>
      <w:r w:rsidRPr="005B1CA5">
        <w:t xml:space="preserve"> об охоте и о сохранении охотничьих ресурсов.</w:t>
      </w:r>
    </w:p>
    <w:p w:rsidR="001350A3" w:rsidRPr="005B1CA5" w:rsidRDefault="001350A3" w:rsidP="001350A3">
      <w:pPr>
        <w:pStyle w:val="u"/>
      </w:pPr>
      <w:bookmarkStart w:id="183" w:name="p376"/>
      <w:bookmarkEnd w:id="183"/>
      <w:r w:rsidRPr="005B1CA5">
        <w:t xml:space="preserve">2. Использование гражданами лесов в общедоступных охотничьих угодьях осуществляется без предоставления лесных участков в соответствии со </w:t>
      </w:r>
      <w:hyperlink r:id="rId32" w:anchor="p94" w:tooltip="Текущий документ" w:history="1">
        <w:r w:rsidRPr="005B1CA5">
          <w:rPr>
            <w:rStyle w:val="af"/>
          </w:rPr>
          <w:t>статьей 11</w:t>
        </w:r>
      </w:hyperlink>
      <w:r w:rsidRPr="005B1CA5">
        <w:t xml:space="preserve"> Лесного кодекса РФ от 04.12.2006 N 200-ФЗ.</w:t>
      </w:r>
    </w:p>
    <w:p w:rsidR="001350A3" w:rsidRPr="005B1CA5" w:rsidRDefault="001350A3" w:rsidP="001350A3">
      <w:pPr>
        <w:ind w:firstLine="709"/>
        <w:rPr>
          <w:color w:val="000000"/>
        </w:rPr>
      </w:pPr>
      <w:bookmarkStart w:id="184" w:name="p377"/>
      <w:bookmarkEnd w:id="184"/>
      <w:r w:rsidRPr="005B1CA5">
        <w:t xml:space="preserve">3. Правила использования лесов для осуществления видов деятельности в сфере охотничьего хозяйства в </w:t>
      </w:r>
      <w:proofErr w:type="spellStart"/>
      <w:r w:rsidRPr="005B1CA5">
        <w:t>Куликовском</w:t>
      </w:r>
      <w:proofErr w:type="spellEnd"/>
      <w:r w:rsidRPr="005B1CA5">
        <w:t xml:space="preserve"> сельсовете устанавливаются Законом </w:t>
      </w:r>
      <w:r w:rsidRPr="005B1CA5">
        <w:rPr>
          <w:color w:val="000000"/>
        </w:rPr>
        <w:t>«О правилах использования лесов для ведения охотничьего хозяйства в Новосибирской области», принятым Постановлением Новосибирского областного Совета депутатов от 06.12.2007 N 186-ОСД (в ред. Закона Новосибирской области от 30.11.2009 N 417-ОЗ)</w:t>
      </w:r>
    </w:p>
    <w:p w:rsidR="001350A3" w:rsidRPr="005B1CA5" w:rsidRDefault="001350A3" w:rsidP="001350A3">
      <w:pPr>
        <w:tabs>
          <w:tab w:val="left" w:pos="900"/>
        </w:tabs>
        <w:ind w:firstLine="720"/>
        <w:rPr>
          <w:color w:val="FF0000"/>
        </w:rPr>
      </w:pPr>
    </w:p>
    <w:p w:rsidR="001350A3" w:rsidRPr="005B1CA5" w:rsidRDefault="001350A3" w:rsidP="001350A3">
      <w:pPr>
        <w:tabs>
          <w:tab w:val="left" w:pos="900"/>
        </w:tabs>
        <w:ind w:firstLine="720"/>
        <w:rPr>
          <w:color w:val="FF0000"/>
        </w:rPr>
      </w:pPr>
    </w:p>
    <w:p w:rsidR="001350A3" w:rsidRPr="005B1CA5" w:rsidRDefault="001350A3" w:rsidP="001350A3">
      <w:pPr>
        <w:tabs>
          <w:tab w:val="left" w:pos="900"/>
        </w:tabs>
        <w:ind w:firstLine="720"/>
        <w:rPr>
          <w:color w:val="FF0000"/>
        </w:rPr>
      </w:pPr>
    </w:p>
    <w:p w:rsidR="001350A3" w:rsidRPr="005B1CA5" w:rsidRDefault="001350A3" w:rsidP="001350A3">
      <w:pPr>
        <w:tabs>
          <w:tab w:val="left" w:pos="900"/>
        </w:tabs>
        <w:ind w:firstLine="720"/>
        <w:rPr>
          <w:color w:val="FF0000"/>
        </w:rPr>
      </w:pPr>
    </w:p>
    <w:p w:rsidR="001350A3" w:rsidRPr="005B1CA5" w:rsidRDefault="001350A3" w:rsidP="001350A3">
      <w:pPr>
        <w:tabs>
          <w:tab w:val="left" w:pos="900"/>
        </w:tabs>
        <w:ind w:firstLine="720"/>
        <w:rPr>
          <w:color w:val="FF0000"/>
        </w:rPr>
      </w:pPr>
    </w:p>
    <w:p w:rsidR="001350A3" w:rsidRPr="005B1CA5" w:rsidRDefault="001350A3" w:rsidP="001350A3">
      <w:pPr>
        <w:tabs>
          <w:tab w:val="left" w:pos="900"/>
        </w:tabs>
        <w:ind w:firstLine="720"/>
        <w:rPr>
          <w:color w:val="FF0000"/>
        </w:rPr>
      </w:pPr>
    </w:p>
    <w:p w:rsidR="001350A3" w:rsidRPr="005B1CA5" w:rsidRDefault="001350A3" w:rsidP="001350A3">
      <w:pPr>
        <w:tabs>
          <w:tab w:val="left" w:pos="900"/>
        </w:tabs>
        <w:ind w:firstLine="720"/>
        <w:rPr>
          <w:color w:val="FF0000"/>
        </w:rPr>
      </w:pPr>
    </w:p>
    <w:p w:rsidR="001350A3" w:rsidRPr="005B1CA5" w:rsidRDefault="001350A3" w:rsidP="001350A3">
      <w:pPr>
        <w:pStyle w:val="4"/>
        <w:rPr>
          <w:sz w:val="24"/>
          <w:szCs w:val="24"/>
        </w:rPr>
      </w:pPr>
      <w:bookmarkStart w:id="185" w:name="_Toc365381910"/>
      <w:bookmarkStart w:id="186" w:name="_Toc367439374"/>
      <w:r w:rsidRPr="005B1CA5">
        <w:rPr>
          <w:sz w:val="24"/>
          <w:szCs w:val="24"/>
        </w:rPr>
        <w:lastRenderedPageBreak/>
        <w:t>Информационные источники</w:t>
      </w:r>
      <w:bookmarkEnd w:id="185"/>
      <w:bookmarkEnd w:id="186"/>
    </w:p>
    <w:p w:rsidR="001350A3" w:rsidRPr="005B1CA5" w:rsidRDefault="001350A3" w:rsidP="001350A3">
      <w:pPr>
        <w:tabs>
          <w:tab w:val="left" w:pos="900"/>
        </w:tabs>
        <w:ind w:firstLine="720"/>
        <w:jc w:val="center"/>
        <w:rPr>
          <w:b/>
        </w:rPr>
      </w:pPr>
    </w:p>
    <w:p w:rsidR="001350A3" w:rsidRPr="005B1CA5" w:rsidRDefault="001350A3" w:rsidP="001350A3">
      <w:pPr>
        <w:ind w:firstLine="709"/>
      </w:pPr>
      <w:r w:rsidRPr="005B1CA5">
        <w:t>Градостроительный кодекс Российской Федерации № 190-ФЗ от 29.12.2004г (в редакции от 24.07.2013г.).</w:t>
      </w:r>
    </w:p>
    <w:p w:rsidR="001350A3" w:rsidRPr="005B1CA5" w:rsidRDefault="001350A3" w:rsidP="001350A3">
      <w:pPr>
        <w:tabs>
          <w:tab w:val="left" w:pos="900"/>
        </w:tabs>
        <w:ind w:firstLine="720"/>
      </w:pPr>
      <w:r w:rsidRPr="005B1CA5">
        <w:t>Земельный кодекс Российской Федерации № 136-ФЗ от 25.10.2006. (в редакции от 23.07.2013г.).</w:t>
      </w:r>
    </w:p>
    <w:p w:rsidR="001350A3" w:rsidRPr="005B1CA5" w:rsidRDefault="001350A3" w:rsidP="001350A3">
      <w:pPr>
        <w:ind w:firstLine="709"/>
      </w:pPr>
      <w:r w:rsidRPr="005B1CA5">
        <w:t>Лесной кодекс Российской Федерации № 200-ФЗ от 04.12.2006г. (в редакции от 28.07.2012г.).</w:t>
      </w:r>
    </w:p>
    <w:p w:rsidR="001350A3" w:rsidRPr="005B1CA5" w:rsidRDefault="001350A3" w:rsidP="001350A3">
      <w:pPr>
        <w:tabs>
          <w:tab w:val="left" w:pos="900"/>
        </w:tabs>
        <w:ind w:firstLine="720"/>
      </w:pPr>
      <w:r w:rsidRPr="005B1CA5">
        <w:t>Водный Кодекс РФ № 74-ФЗ от 03.06.2006 г. (в редакции от 07.05.2013г.).</w:t>
      </w:r>
    </w:p>
    <w:p w:rsidR="001350A3" w:rsidRPr="005B1CA5" w:rsidRDefault="001350A3" w:rsidP="001350A3">
      <w:pPr>
        <w:ind w:firstLine="709"/>
      </w:pPr>
      <w:r w:rsidRPr="005B1CA5">
        <w:t xml:space="preserve">Федеральный закон «Об обороте земель сельскохозяйственного назначения» № 101 – ФЗ от 24.07.2002г. (в редакции 07.06.2013г.). </w:t>
      </w:r>
    </w:p>
    <w:p w:rsidR="001350A3" w:rsidRPr="005B1CA5" w:rsidRDefault="001350A3" w:rsidP="001350A3">
      <w:pPr>
        <w:ind w:firstLine="709"/>
      </w:pPr>
      <w:r w:rsidRPr="005B1CA5">
        <w:t>Федеральный закон «О переводе земель или земельных участков из одной категории в другую» № 172-ФЗ от 21.12.2004г. (в редакции от 07.06.2013г.).</w:t>
      </w:r>
    </w:p>
    <w:p w:rsidR="001350A3" w:rsidRPr="005B1CA5" w:rsidRDefault="001350A3" w:rsidP="001350A3">
      <w:pPr>
        <w:ind w:firstLine="709"/>
      </w:pPr>
      <w:r w:rsidRPr="005B1CA5">
        <w:t>Федеральный закон «Об общих принципах организации местного самоуправления в Российской Федерации» № 131-ФЗ от 06.10.2003г. (в редакции от 07.05.2013г.).</w:t>
      </w:r>
    </w:p>
    <w:p w:rsidR="001350A3" w:rsidRPr="005B1CA5" w:rsidRDefault="001350A3" w:rsidP="001350A3">
      <w:pPr>
        <w:ind w:firstLine="709"/>
      </w:pPr>
      <w:r w:rsidRPr="005B1CA5">
        <w:t>Федеральный закон «Об охране окружающей среды» № 7- ФЗ от 10.01.2002г. (в редакции от 25.06.2012г.).</w:t>
      </w:r>
    </w:p>
    <w:p w:rsidR="001350A3" w:rsidRPr="005B1CA5" w:rsidRDefault="001350A3" w:rsidP="001350A3">
      <w:pPr>
        <w:ind w:firstLine="709"/>
      </w:pPr>
      <w:r w:rsidRPr="005B1CA5">
        <w:t>Федеральный закон «О государственной регистрации прав на недвижимое имущество и сделок с ним» № 122-ФЗ от 21.07.1997г. (в редакции от 23.07.2013г.).</w:t>
      </w:r>
    </w:p>
    <w:p w:rsidR="001350A3" w:rsidRPr="005B1CA5" w:rsidRDefault="001350A3" w:rsidP="001350A3">
      <w:pPr>
        <w:ind w:firstLine="709"/>
      </w:pPr>
      <w:r w:rsidRPr="005B1CA5">
        <w:t>Федеральный  закон «О личном подсобном хозяйстве» № 112-ФЗ от 07.07.2003.г. (в редакции от 26.06.2011г.).</w:t>
      </w:r>
    </w:p>
    <w:p w:rsidR="001350A3" w:rsidRPr="005B1CA5" w:rsidRDefault="001350A3" w:rsidP="001350A3">
      <w:pPr>
        <w:tabs>
          <w:tab w:val="left" w:pos="900"/>
        </w:tabs>
        <w:ind w:firstLine="720"/>
      </w:pPr>
      <w:r w:rsidRPr="005B1CA5">
        <w:t>Федеральный закон  «О санитарно-эпидемиологическом благополучии населения» № 52-ФЗ от 30.03.1999г. (в редакции от 23.07.2013г.).</w:t>
      </w:r>
    </w:p>
    <w:p w:rsidR="001350A3" w:rsidRPr="005B1CA5" w:rsidRDefault="001350A3" w:rsidP="001350A3">
      <w:pPr>
        <w:shd w:val="clear" w:color="auto" w:fill="FFFFFF"/>
        <w:ind w:firstLine="709"/>
        <w:outlineLvl w:val="1"/>
        <w:rPr>
          <w:kern w:val="36"/>
        </w:rPr>
      </w:pPr>
      <w:r w:rsidRPr="005B1CA5">
        <w:rPr>
          <w:kern w:val="36"/>
        </w:rPr>
        <w:t xml:space="preserve">Федеральный закон </w:t>
      </w:r>
      <w:r w:rsidRPr="005B1CA5">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w:t>
      </w:r>
      <w:r w:rsidRPr="005B1CA5">
        <w:rPr>
          <w:kern w:val="36"/>
        </w:rPr>
        <w:t>257-ФЗ</w:t>
      </w:r>
      <w:r w:rsidRPr="005B1CA5">
        <w:t xml:space="preserve"> </w:t>
      </w:r>
      <w:r w:rsidRPr="005B1CA5">
        <w:rPr>
          <w:kern w:val="36"/>
        </w:rPr>
        <w:t>от 08.11.2007 г. (в редакции от 03.12.2012г.)</w:t>
      </w:r>
    </w:p>
    <w:p w:rsidR="001350A3" w:rsidRPr="005B1CA5" w:rsidRDefault="001350A3" w:rsidP="001350A3">
      <w:pPr>
        <w:ind w:firstLine="709"/>
      </w:pPr>
      <w:r w:rsidRPr="005B1CA5">
        <w:t>Закон Новосибирской области «Об использовании земель на территории Новосибирской области» № 108-ОЗ от 14.04.2003г. (в редакции от 05.07.2013г.).</w:t>
      </w:r>
    </w:p>
    <w:p w:rsidR="001350A3" w:rsidRPr="005B1CA5" w:rsidRDefault="001350A3" w:rsidP="001350A3">
      <w:pPr>
        <w:ind w:firstLine="709"/>
      </w:pPr>
      <w:r w:rsidRPr="005B1CA5">
        <w:t>Закон «О правилах использования лесов для ведения охотничьего хозяйства в Новосибирской области», принятый Постановлением Новосибирского областного Совета депутатов от 06.12.2007 N 186-ОСД (в ред. Закона Новосибирской области от 30.11.2009 N 417-ОЗ).</w:t>
      </w:r>
    </w:p>
    <w:p w:rsidR="001350A3" w:rsidRPr="005B1CA5" w:rsidRDefault="001350A3" w:rsidP="001350A3">
      <w:pPr>
        <w:ind w:firstLine="709"/>
      </w:pPr>
      <w:r w:rsidRPr="005B1CA5">
        <w:t xml:space="preserve">Постановление Правительства РФ от 24.02.2009 г. № 160 "О порядке установления охранных зон объектов </w:t>
      </w:r>
      <w:proofErr w:type="spellStart"/>
      <w:r w:rsidRPr="005B1CA5">
        <w:t>электросетевого</w:t>
      </w:r>
      <w:proofErr w:type="spellEnd"/>
      <w:r w:rsidRPr="005B1CA5">
        <w:t xml:space="preserve"> хозяйства и особых условий использования земельных участков, расположенных в границах таких зон".</w:t>
      </w:r>
    </w:p>
    <w:p w:rsidR="001350A3" w:rsidRPr="005B1CA5" w:rsidRDefault="001350A3" w:rsidP="001350A3">
      <w:pPr>
        <w:pStyle w:val="ConsPlusNormal"/>
        <w:rPr>
          <w:rFonts w:ascii="Times New Roman" w:hAnsi="Times New Roman" w:cs="Times New Roman"/>
          <w:b/>
          <w:bCs/>
          <w:sz w:val="24"/>
          <w:szCs w:val="24"/>
        </w:rPr>
      </w:pPr>
      <w:r w:rsidRPr="005B1CA5">
        <w:rPr>
          <w:rFonts w:ascii="Times New Roman" w:hAnsi="Times New Roman" w:cs="Times New Roman"/>
          <w:bCs/>
          <w:sz w:val="24"/>
          <w:szCs w:val="24"/>
        </w:rPr>
        <w:t xml:space="preserve">Методические рекомендации по разработке норм и правил по благоустройству территорий муниципальных образований, утверждённые приказом </w:t>
      </w:r>
      <w:r w:rsidRPr="005B1CA5">
        <w:rPr>
          <w:rFonts w:ascii="Times New Roman" w:hAnsi="Times New Roman" w:cs="Times New Roman"/>
          <w:sz w:val="24"/>
          <w:szCs w:val="24"/>
        </w:rPr>
        <w:t xml:space="preserve">Министерства регионального развития Российской Федерации от 27 декабря </w:t>
      </w:r>
      <w:smartTag w:uri="urn:schemas-microsoft-com:office:smarttags" w:element="metricconverter">
        <w:smartTagPr>
          <w:attr w:name="ProductID" w:val="2011 г"/>
        </w:smartTagPr>
        <w:r w:rsidRPr="005B1CA5">
          <w:rPr>
            <w:rFonts w:ascii="Times New Roman" w:hAnsi="Times New Roman" w:cs="Times New Roman"/>
            <w:sz w:val="24"/>
            <w:szCs w:val="24"/>
          </w:rPr>
          <w:t>2011 г</w:t>
        </w:r>
      </w:smartTag>
      <w:r w:rsidRPr="005B1CA5">
        <w:rPr>
          <w:rFonts w:ascii="Times New Roman" w:hAnsi="Times New Roman" w:cs="Times New Roman"/>
          <w:sz w:val="24"/>
          <w:szCs w:val="24"/>
        </w:rPr>
        <w:t>.</w:t>
      </w:r>
      <w:r w:rsidRPr="005B1CA5">
        <w:rPr>
          <w:rFonts w:ascii="Times New Roman" w:hAnsi="Times New Roman" w:cs="Times New Roman"/>
          <w:bCs/>
          <w:sz w:val="24"/>
          <w:szCs w:val="24"/>
        </w:rPr>
        <w:t xml:space="preserve"> N 613.</w:t>
      </w:r>
    </w:p>
    <w:p w:rsidR="001350A3" w:rsidRPr="005B1CA5" w:rsidRDefault="001350A3" w:rsidP="001350A3">
      <w:pPr>
        <w:tabs>
          <w:tab w:val="left" w:pos="900"/>
        </w:tabs>
        <w:ind w:firstLine="720"/>
      </w:pPr>
      <w:r w:rsidRPr="005B1CA5">
        <w:lastRenderedPageBreak/>
        <w:t>СП 42.13330.2011 «</w:t>
      </w:r>
      <w:proofErr w:type="spellStart"/>
      <w:r w:rsidRPr="005B1CA5">
        <w:t>СНиП</w:t>
      </w:r>
      <w:proofErr w:type="spellEnd"/>
      <w:r w:rsidRPr="005B1CA5">
        <w:t xml:space="preserve"> 2.07.01 – 89* Градостроительство. Планировка и застройка городских и сельских поселений».</w:t>
      </w:r>
    </w:p>
    <w:p w:rsidR="001350A3" w:rsidRPr="005B1CA5" w:rsidRDefault="001350A3" w:rsidP="001350A3">
      <w:pPr>
        <w:tabs>
          <w:tab w:val="left" w:pos="900"/>
        </w:tabs>
        <w:ind w:firstLine="720"/>
      </w:pPr>
      <w:r w:rsidRPr="005B1CA5">
        <w:t>СП 31-103-99 – «Свод правил по проектированию и строительству. Здания, сооружения и комплексы православных храмов (</w:t>
      </w:r>
      <w:r w:rsidRPr="005B1CA5">
        <w:rPr>
          <w:lang w:val="en-US"/>
        </w:rPr>
        <w:t>The</w:t>
      </w:r>
      <w:r w:rsidRPr="005B1CA5">
        <w:t xml:space="preserve"> </w:t>
      </w:r>
      <w:r w:rsidRPr="005B1CA5">
        <w:rPr>
          <w:lang w:val="en-US"/>
        </w:rPr>
        <w:t>buildings</w:t>
      </w:r>
      <w:r w:rsidRPr="005B1CA5">
        <w:t xml:space="preserve">, </w:t>
      </w:r>
      <w:r w:rsidRPr="005B1CA5">
        <w:rPr>
          <w:lang w:val="en-US"/>
        </w:rPr>
        <w:t>structures</w:t>
      </w:r>
      <w:r w:rsidRPr="005B1CA5">
        <w:t xml:space="preserve"> </w:t>
      </w:r>
      <w:r w:rsidRPr="005B1CA5">
        <w:rPr>
          <w:lang w:val="en-US"/>
        </w:rPr>
        <w:t>and</w:t>
      </w:r>
      <w:r w:rsidRPr="005B1CA5">
        <w:t xml:space="preserve"> </w:t>
      </w:r>
      <w:r w:rsidRPr="005B1CA5">
        <w:rPr>
          <w:lang w:val="en-US"/>
        </w:rPr>
        <w:t>complexes</w:t>
      </w:r>
      <w:r w:rsidRPr="005B1CA5">
        <w:t xml:space="preserve"> </w:t>
      </w:r>
      <w:r w:rsidRPr="005B1CA5">
        <w:rPr>
          <w:lang w:val="en-US"/>
        </w:rPr>
        <w:t>of</w:t>
      </w:r>
      <w:r w:rsidRPr="005B1CA5">
        <w:t xml:space="preserve"> </w:t>
      </w:r>
      <w:r w:rsidRPr="005B1CA5">
        <w:rPr>
          <w:lang w:val="en-US"/>
        </w:rPr>
        <w:t>orthodox</w:t>
      </w:r>
      <w:r w:rsidRPr="005B1CA5">
        <w:t xml:space="preserve"> </w:t>
      </w:r>
      <w:r w:rsidRPr="005B1CA5">
        <w:rPr>
          <w:lang w:val="en-US"/>
        </w:rPr>
        <w:t>temples</w:t>
      </w:r>
      <w:r w:rsidRPr="005B1CA5">
        <w:t>)», принятым и рекомендованным к применению в качестве нормативного документа в Системе нормативных документов в строительстве постановлением Госстроя России от 27 декабря 1999г. № 92.</w:t>
      </w:r>
    </w:p>
    <w:p w:rsidR="001350A3" w:rsidRPr="005B1CA5" w:rsidRDefault="001350A3" w:rsidP="001350A3">
      <w:pPr>
        <w:ind w:firstLine="709"/>
      </w:pPr>
      <w:proofErr w:type="spellStart"/>
      <w:r w:rsidRPr="005B1CA5">
        <w:t>СанПиН</w:t>
      </w:r>
      <w:proofErr w:type="spellEnd"/>
      <w:r w:rsidRPr="005B1CA5">
        <w:t xml:space="preserve"> 2.1.2882-11 "Гигиенические требования к размещению, устройству и содержанию кладбищ, зданий и сооружений похоронного назначения" </w:t>
      </w:r>
    </w:p>
    <w:p w:rsidR="001350A3" w:rsidRPr="005B1CA5" w:rsidRDefault="001350A3" w:rsidP="001350A3">
      <w:pPr>
        <w:ind w:firstLine="709"/>
      </w:pPr>
      <w:proofErr w:type="spellStart"/>
      <w:r w:rsidRPr="005B1CA5">
        <w:t>СанПиН</w:t>
      </w:r>
      <w:proofErr w:type="spellEnd"/>
      <w:r w:rsidRPr="005B1CA5">
        <w:t xml:space="preserve">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1350A3" w:rsidRPr="005B1CA5" w:rsidRDefault="001350A3" w:rsidP="001350A3">
      <w:pPr>
        <w:tabs>
          <w:tab w:val="left" w:pos="900"/>
        </w:tabs>
        <w:ind w:firstLine="720"/>
      </w:pPr>
      <w:proofErr w:type="spellStart"/>
      <w:r w:rsidRPr="005B1CA5">
        <w:t>СанПиН</w:t>
      </w:r>
      <w:proofErr w:type="spellEnd"/>
      <w:r w:rsidRPr="005B1CA5">
        <w:t xml:space="preserve"> 2.1.4.1110-02 «Зоны санитарной охраны источников водоснабжения и водопроводов питьевого назначения».</w:t>
      </w:r>
    </w:p>
    <w:p w:rsidR="001350A3" w:rsidRPr="005B1CA5" w:rsidRDefault="001350A3" w:rsidP="001350A3">
      <w:r w:rsidRPr="005B1CA5">
        <w:t xml:space="preserve">           Устав  </w:t>
      </w:r>
      <w:r w:rsidRPr="005B1CA5">
        <w:rPr>
          <w:bCs/>
        </w:rPr>
        <w:t xml:space="preserve">Куликовского сельсовета </w:t>
      </w:r>
      <w:proofErr w:type="spellStart"/>
      <w:r w:rsidRPr="005B1CA5">
        <w:rPr>
          <w:bCs/>
        </w:rPr>
        <w:t>Чулымского</w:t>
      </w:r>
      <w:proofErr w:type="spellEnd"/>
      <w:r w:rsidRPr="005B1CA5">
        <w:rPr>
          <w:bCs/>
        </w:rPr>
        <w:t xml:space="preserve"> района Новосибирской области</w:t>
      </w:r>
      <w:r w:rsidRPr="005B1CA5">
        <w:t>.</w:t>
      </w:r>
    </w:p>
    <w:p w:rsidR="001350A3" w:rsidRPr="00317290" w:rsidRDefault="001350A3" w:rsidP="001350A3">
      <w:pPr>
        <w:ind w:firstLine="709"/>
        <w:rPr>
          <w:color w:val="FF0000"/>
          <w:sz w:val="28"/>
          <w:szCs w:val="28"/>
        </w:rPr>
      </w:pPr>
    </w:p>
    <w:p w:rsidR="001350A3" w:rsidRDefault="001350A3" w:rsidP="001350A3">
      <w:pPr>
        <w:jc w:val="right"/>
        <w:rPr>
          <w:sz w:val="28"/>
          <w:szCs w:val="28"/>
        </w:rPr>
      </w:pPr>
    </w:p>
    <w:p w:rsidR="001350A3" w:rsidRDefault="001350A3" w:rsidP="001350A3"/>
    <w:p w:rsidR="006B7971" w:rsidRDefault="006B7971" w:rsidP="006D4257">
      <w:pPr>
        <w:spacing w:after="0" w:line="240" w:lineRule="auto"/>
      </w:pPr>
    </w:p>
    <w:sectPr w:rsidR="006B7971" w:rsidSect="005F0C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1"/>
    <w:lvl w:ilvl="0">
      <w:start w:val="1"/>
      <w:numFmt w:val="decimal"/>
      <w:lvlText w:val="%1."/>
      <w:lvlJc w:val="left"/>
      <w:pPr>
        <w:tabs>
          <w:tab w:val="num" w:pos="900"/>
        </w:tabs>
        <w:ind w:left="900" w:hanging="360"/>
      </w:pPr>
      <w:rPr>
        <w:rFonts w:cs="Times New Roman"/>
      </w:rPr>
    </w:lvl>
    <w:lvl w:ilvl="1">
      <w:start w:val="1"/>
      <w:numFmt w:val="decimal"/>
      <w:lvlText w:val="%2)"/>
      <w:lvlJc w:val="left"/>
      <w:pPr>
        <w:tabs>
          <w:tab w:val="num" w:pos="1620"/>
        </w:tabs>
        <w:ind w:left="1620" w:hanging="360"/>
      </w:pPr>
      <w:rPr>
        <w:rFonts w:cs="Times New Roman"/>
      </w:rPr>
    </w:lvl>
    <w:lvl w:ilvl="2">
      <w:start w:val="1"/>
      <w:numFmt w:val="lowerRoman"/>
      <w:lvlText w:val="%3."/>
      <w:lvlJc w:val="lef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2">
    <w:nsid w:val="00000003"/>
    <w:multiLevelType w:val="multilevel"/>
    <w:tmpl w:val="00000003"/>
    <w:name w:val="WW8Num2"/>
    <w:lvl w:ilvl="0">
      <w:start w:val="1"/>
      <w:numFmt w:val="decimal"/>
      <w:lvlText w:val="%1."/>
      <w:lvlJc w:val="left"/>
      <w:pPr>
        <w:tabs>
          <w:tab w:val="num" w:pos="1410"/>
        </w:tabs>
        <w:ind w:left="1410" w:hanging="870"/>
      </w:pPr>
      <w:rPr>
        <w:rFonts w:cs="Times New Roman"/>
      </w:rPr>
    </w:lvl>
    <w:lvl w:ilvl="1">
      <w:start w:val="1"/>
      <w:numFmt w:val="decimal"/>
      <w:lvlText w:val="%2)"/>
      <w:lvlJc w:val="left"/>
      <w:pPr>
        <w:tabs>
          <w:tab w:val="num" w:pos="1620"/>
        </w:tabs>
        <w:ind w:left="1620" w:hanging="360"/>
      </w:pPr>
      <w:rPr>
        <w:rFonts w:cs="Times New Roman"/>
      </w:rPr>
    </w:lvl>
    <w:lvl w:ilvl="2">
      <w:start w:val="1"/>
      <w:numFmt w:val="lowerRoman"/>
      <w:lvlText w:val="%3."/>
      <w:lvlJc w:val="lef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3">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0F2B1837"/>
    <w:multiLevelType w:val="hybridMultilevel"/>
    <w:tmpl w:val="ED486D32"/>
    <w:lvl w:ilvl="0" w:tplc="6456BBBE">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1B80211D"/>
    <w:multiLevelType w:val="hybridMultilevel"/>
    <w:tmpl w:val="FE8CF41A"/>
    <w:lvl w:ilvl="0" w:tplc="EFFE6E6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806CA7"/>
    <w:multiLevelType w:val="hybridMultilevel"/>
    <w:tmpl w:val="67B40430"/>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00689D"/>
    <w:multiLevelType w:val="hybridMultilevel"/>
    <w:tmpl w:val="4184BB88"/>
    <w:lvl w:ilvl="0" w:tplc="8D9C340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1B9755E"/>
    <w:multiLevelType w:val="hybridMultilevel"/>
    <w:tmpl w:val="6694B774"/>
    <w:lvl w:ilvl="0" w:tplc="8780D3E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5">
    <w:nsid w:val="2D00064F"/>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7">
    <w:nsid w:val="3271577A"/>
    <w:multiLevelType w:val="hybridMultilevel"/>
    <w:tmpl w:val="88FC8C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0">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1552301"/>
    <w:multiLevelType w:val="hybridMultilevel"/>
    <w:tmpl w:val="A2AAD188"/>
    <w:lvl w:ilvl="0" w:tplc="0E28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437660"/>
    <w:multiLevelType w:val="multilevel"/>
    <w:tmpl w:val="1BB2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9232B0"/>
    <w:multiLevelType w:val="singleLevel"/>
    <w:tmpl w:val="A43C1298"/>
    <w:lvl w:ilvl="0">
      <w:start w:val="1"/>
      <w:numFmt w:val="decimal"/>
      <w:lvlText w:val="%1."/>
      <w:legacy w:legacy="1" w:legacySpace="0" w:legacyIndent="288"/>
      <w:lvlJc w:val="left"/>
      <w:rPr>
        <w:rFonts w:ascii="Times New Roman" w:hAnsi="Times New Roman" w:cs="Times New Roman" w:hint="default"/>
      </w:rPr>
    </w:lvl>
  </w:abstractNum>
  <w:abstractNum w:abstractNumId="25">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D2F55D3"/>
    <w:multiLevelType w:val="hybridMultilevel"/>
    <w:tmpl w:val="B40EEC74"/>
    <w:lvl w:ilvl="0" w:tplc="569039C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50B74907"/>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108726C"/>
    <w:multiLevelType w:val="multilevel"/>
    <w:tmpl w:val="C210549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1">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18944CB"/>
    <w:multiLevelType w:val="hybridMultilevel"/>
    <w:tmpl w:val="283258B0"/>
    <w:lvl w:ilvl="0" w:tplc="F3F83A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35">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2DD54B6"/>
    <w:multiLevelType w:val="hybridMultilevel"/>
    <w:tmpl w:val="905A6B36"/>
    <w:lvl w:ilvl="0" w:tplc="74AEA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D3C3302"/>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2">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9"/>
  </w:num>
  <w:num w:numId="7">
    <w:abstractNumId w:val="30"/>
  </w:num>
  <w:num w:numId="8">
    <w:abstractNumId w:val="34"/>
  </w:num>
  <w:num w:numId="9">
    <w:abstractNumId w:val="19"/>
  </w:num>
  <w:num w:numId="10">
    <w:abstractNumId w:val="7"/>
  </w:num>
  <w:num w:numId="11">
    <w:abstractNumId w:val="25"/>
  </w:num>
  <w:num w:numId="12">
    <w:abstractNumId w:val="5"/>
  </w:num>
  <w:num w:numId="13">
    <w:abstractNumId w:val="14"/>
  </w:num>
  <w:num w:numId="14">
    <w:abstractNumId w:val="36"/>
  </w:num>
  <w:num w:numId="15">
    <w:abstractNumId w:val="27"/>
  </w:num>
  <w:num w:numId="16">
    <w:abstractNumId w:val="35"/>
  </w:num>
  <w:num w:numId="17">
    <w:abstractNumId w:val="39"/>
  </w:num>
  <w:num w:numId="18">
    <w:abstractNumId w:val="4"/>
  </w:num>
  <w:num w:numId="19">
    <w:abstractNumId w:val="16"/>
  </w:num>
  <w:num w:numId="20">
    <w:abstractNumId w:val="42"/>
  </w:num>
  <w:num w:numId="21">
    <w:abstractNumId w:val="31"/>
  </w:num>
  <w:num w:numId="22">
    <w:abstractNumId w:val="26"/>
  </w:num>
  <w:num w:numId="23">
    <w:abstractNumId w:val="33"/>
  </w:num>
  <w:num w:numId="24">
    <w:abstractNumId w:val="38"/>
  </w:num>
  <w:num w:numId="25">
    <w:abstractNumId w:val="13"/>
  </w:num>
  <w:num w:numId="26">
    <w:abstractNumId w:val="3"/>
  </w:num>
  <w:num w:numId="27">
    <w:abstractNumId w:val="37"/>
  </w:num>
  <w:num w:numId="28">
    <w:abstractNumId w:val="20"/>
  </w:num>
  <w:num w:numId="29">
    <w:abstractNumId w:val="22"/>
  </w:num>
  <w:num w:numId="30">
    <w:abstractNumId w:val="11"/>
  </w:num>
  <w:num w:numId="31">
    <w:abstractNumId w:val="24"/>
  </w:num>
  <w:num w:numId="32">
    <w:abstractNumId w:val="21"/>
  </w:num>
  <w:num w:numId="33">
    <w:abstractNumId w:val="18"/>
  </w:num>
  <w:num w:numId="34">
    <w:abstractNumId w:val="32"/>
  </w:num>
  <w:num w:numId="35">
    <w:abstractNumId w:val="15"/>
  </w:num>
  <w:num w:numId="36">
    <w:abstractNumId w:val="40"/>
  </w:num>
  <w:num w:numId="37">
    <w:abstractNumId w:val="10"/>
  </w:num>
  <w:num w:numId="38">
    <w:abstractNumId w:val="12"/>
  </w:num>
  <w:num w:numId="39">
    <w:abstractNumId w:val="28"/>
  </w:num>
  <w:num w:numId="40">
    <w:abstractNumId w:val="23"/>
  </w:num>
  <w:num w:numId="41">
    <w:abstractNumId w:val="29"/>
  </w:num>
  <w:num w:numId="42">
    <w:abstractNumId w:val="41"/>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4257"/>
    <w:rsid w:val="001350A3"/>
    <w:rsid w:val="005F0CBF"/>
    <w:rsid w:val="006B7971"/>
    <w:rsid w:val="006D4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5F0CBF"/>
  </w:style>
  <w:style w:type="paragraph" w:styleId="1">
    <w:name w:val="heading 1"/>
    <w:basedOn w:val="a0"/>
    <w:next w:val="a0"/>
    <w:link w:val="10"/>
    <w:qFormat/>
    <w:rsid w:val="001350A3"/>
    <w:pPr>
      <w:keepNext/>
      <w:numPr>
        <w:numId w:val="1"/>
      </w:numPr>
      <w:suppressAutoHyphens/>
      <w:spacing w:after="0" w:line="240" w:lineRule="auto"/>
      <w:ind w:left="0" w:firstLine="540"/>
      <w:outlineLvl w:val="0"/>
    </w:pPr>
    <w:rPr>
      <w:rFonts w:ascii="Times New Roman" w:eastAsia="Times New Roman" w:hAnsi="Times New Roman" w:cs="Times New Roman"/>
      <w:b/>
      <w:sz w:val="24"/>
      <w:szCs w:val="20"/>
      <w:lang w:eastAsia="ar-SA"/>
    </w:rPr>
  </w:style>
  <w:style w:type="paragraph" w:styleId="2">
    <w:name w:val="heading 2"/>
    <w:basedOn w:val="a0"/>
    <w:next w:val="a0"/>
    <w:link w:val="20"/>
    <w:qFormat/>
    <w:rsid w:val="001350A3"/>
    <w:pPr>
      <w:keepNext/>
      <w:numPr>
        <w:ilvl w:val="1"/>
        <w:numId w:val="1"/>
      </w:numPr>
      <w:suppressAutoHyphens/>
      <w:spacing w:after="0" w:line="240" w:lineRule="auto"/>
      <w:jc w:val="center"/>
      <w:outlineLvl w:val="1"/>
    </w:pPr>
    <w:rPr>
      <w:rFonts w:ascii="Times New Roman" w:eastAsia="Times New Roman" w:hAnsi="Times New Roman" w:cs="Times New Roman"/>
      <w:b/>
      <w:sz w:val="24"/>
      <w:szCs w:val="20"/>
      <w:lang w:eastAsia="ar-SA"/>
    </w:rPr>
  </w:style>
  <w:style w:type="paragraph" w:styleId="3">
    <w:name w:val="heading 3"/>
    <w:basedOn w:val="a0"/>
    <w:next w:val="a0"/>
    <w:link w:val="30"/>
    <w:qFormat/>
    <w:rsid w:val="001350A3"/>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rPr>
  </w:style>
  <w:style w:type="paragraph" w:styleId="4">
    <w:name w:val="heading 4"/>
    <w:basedOn w:val="a0"/>
    <w:next w:val="a0"/>
    <w:link w:val="40"/>
    <w:qFormat/>
    <w:rsid w:val="001350A3"/>
    <w:pPr>
      <w:keepNext/>
      <w:spacing w:before="240" w:after="60" w:line="240" w:lineRule="auto"/>
      <w:jc w:val="both"/>
      <w:outlineLvl w:val="3"/>
    </w:pPr>
    <w:rPr>
      <w:rFonts w:ascii="Times New Roman" w:eastAsia="Times New Roman" w:hAnsi="Times New Roman" w:cs="Times New Roman"/>
      <w:b/>
      <w:bCs/>
      <w:sz w:val="28"/>
      <w:szCs w:val="28"/>
    </w:rPr>
  </w:style>
  <w:style w:type="paragraph" w:styleId="7">
    <w:name w:val="heading 7"/>
    <w:basedOn w:val="a0"/>
    <w:next w:val="a0"/>
    <w:link w:val="70"/>
    <w:qFormat/>
    <w:rsid w:val="001350A3"/>
    <w:pPr>
      <w:keepNext/>
      <w:numPr>
        <w:ilvl w:val="6"/>
        <w:numId w:val="1"/>
      </w:numPr>
      <w:suppressAutoHyphens/>
      <w:spacing w:after="0" w:line="240" w:lineRule="auto"/>
      <w:jc w:val="center"/>
      <w:outlineLvl w:val="6"/>
    </w:pPr>
    <w:rPr>
      <w:rFonts w:ascii="Times New Roman" w:eastAsia="Times New Roman" w:hAnsi="Times New Roman" w:cs="Times New Roman"/>
      <w:b/>
      <w:sz w:val="20"/>
      <w:szCs w:val="20"/>
      <w:lang w:eastAsia="ar-SA"/>
    </w:rPr>
  </w:style>
  <w:style w:type="paragraph" w:styleId="8">
    <w:name w:val="heading 8"/>
    <w:basedOn w:val="a0"/>
    <w:next w:val="a0"/>
    <w:link w:val="80"/>
    <w:qFormat/>
    <w:rsid w:val="001350A3"/>
    <w:pPr>
      <w:keepNext/>
      <w:numPr>
        <w:ilvl w:val="7"/>
        <w:numId w:val="1"/>
      </w:numPr>
      <w:suppressAutoHyphens/>
      <w:spacing w:after="0" w:line="240" w:lineRule="auto"/>
      <w:jc w:val="center"/>
      <w:outlineLvl w:val="7"/>
    </w:pPr>
    <w:rPr>
      <w:rFonts w:ascii="Times New Roman" w:eastAsia="Times New Roman" w:hAnsi="Times New Roman" w:cs="Times New Roman"/>
      <w:b/>
      <w:sz w:val="2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1350A3"/>
    <w:rPr>
      <w:rFonts w:ascii="Times New Roman" w:eastAsia="Times New Roman" w:hAnsi="Times New Roman" w:cs="Times New Roman"/>
      <w:b/>
      <w:sz w:val="24"/>
      <w:szCs w:val="20"/>
      <w:lang w:eastAsia="ar-SA"/>
    </w:rPr>
  </w:style>
  <w:style w:type="character" w:customStyle="1" w:styleId="20">
    <w:name w:val="Заголовок 2 Знак"/>
    <w:basedOn w:val="a1"/>
    <w:link w:val="2"/>
    <w:rsid w:val="001350A3"/>
    <w:rPr>
      <w:rFonts w:ascii="Times New Roman" w:eastAsia="Times New Roman" w:hAnsi="Times New Roman" w:cs="Times New Roman"/>
      <w:b/>
      <w:sz w:val="24"/>
      <w:szCs w:val="20"/>
      <w:lang w:eastAsia="ar-SA"/>
    </w:rPr>
  </w:style>
  <w:style w:type="character" w:customStyle="1" w:styleId="30">
    <w:name w:val="Заголовок 3 Знак"/>
    <w:basedOn w:val="a1"/>
    <w:link w:val="3"/>
    <w:rsid w:val="001350A3"/>
    <w:rPr>
      <w:rFonts w:ascii="Cambria" w:eastAsia="Times New Roman" w:hAnsi="Cambria" w:cs="Times New Roman"/>
      <w:b/>
      <w:bCs/>
      <w:sz w:val="26"/>
      <w:szCs w:val="26"/>
    </w:rPr>
  </w:style>
  <w:style w:type="character" w:customStyle="1" w:styleId="40">
    <w:name w:val="Заголовок 4 Знак"/>
    <w:basedOn w:val="a1"/>
    <w:link w:val="4"/>
    <w:rsid w:val="001350A3"/>
    <w:rPr>
      <w:rFonts w:ascii="Times New Roman" w:eastAsia="Times New Roman" w:hAnsi="Times New Roman" w:cs="Times New Roman"/>
      <w:b/>
      <w:bCs/>
      <w:sz w:val="28"/>
      <w:szCs w:val="28"/>
    </w:rPr>
  </w:style>
  <w:style w:type="character" w:customStyle="1" w:styleId="70">
    <w:name w:val="Заголовок 7 Знак"/>
    <w:basedOn w:val="a1"/>
    <w:link w:val="7"/>
    <w:rsid w:val="001350A3"/>
    <w:rPr>
      <w:rFonts w:ascii="Times New Roman" w:eastAsia="Times New Roman" w:hAnsi="Times New Roman" w:cs="Times New Roman"/>
      <w:b/>
      <w:sz w:val="20"/>
      <w:szCs w:val="20"/>
      <w:lang w:eastAsia="ar-SA"/>
    </w:rPr>
  </w:style>
  <w:style w:type="character" w:customStyle="1" w:styleId="80">
    <w:name w:val="Заголовок 8 Знак"/>
    <w:basedOn w:val="a1"/>
    <w:link w:val="8"/>
    <w:rsid w:val="001350A3"/>
    <w:rPr>
      <w:rFonts w:ascii="Times New Roman" w:eastAsia="Times New Roman" w:hAnsi="Times New Roman" w:cs="Times New Roman"/>
      <w:b/>
      <w:sz w:val="28"/>
      <w:szCs w:val="20"/>
      <w:lang w:eastAsia="ar-SA"/>
    </w:rPr>
  </w:style>
  <w:style w:type="paragraph" w:customStyle="1" w:styleId="11">
    <w:name w:val="Знак Знак1 Знак"/>
    <w:basedOn w:val="a0"/>
    <w:rsid w:val="001350A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4">
    <w:name w:val="Strong"/>
    <w:basedOn w:val="a1"/>
    <w:qFormat/>
    <w:rsid w:val="001350A3"/>
    <w:rPr>
      <w:b/>
      <w:bCs/>
    </w:rPr>
  </w:style>
  <w:style w:type="paragraph" w:customStyle="1" w:styleId="ConsPlusNormal">
    <w:name w:val="ConsPlusNormal"/>
    <w:rsid w:val="001350A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1350A3"/>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1">
    <w:name w:val="Основной текст с отступом 21"/>
    <w:basedOn w:val="a0"/>
    <w:rsid w:val="001350A3"/>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styleId="a5">
    <w:name w:val="header"/>
    <w:aliases w:val="ВерхКолонтитул, Знак"/>
    <w:basedOn w:val="a0"/>
    <w:link w:val="a6"/>
    <w:rsid w:val="001350A3"/>
    <w:pPr>
      <w:tabs>
        <w:tab w:val="center" w:pos="4677"/>
        <w:tab w:val="right" w:pos="9355"/>
      </w:tabs>
    </w:pPr>
    <w:rPr>
      <w:rFonts w:ascii="Calibri" w:eastAsia="Calibri" w:hAnsi="Calibri" w:cs="Times New Roman"/>
      <w:lang w:eastAsia="en-US"/>
    </w:rPr>
  </w:style>
  <w:style w:type="character" w:customStyle="1" w:styleId="a6">
    <w:name w:val="Верхний колонтитул Знак"/>
    <w:aliases w:val="ВерхКолонтитул Знак, Знак Знак"/>
    <w:basedOn w:val="a1"/>
    <w:link w:val="a5"/>
    <w:rsid w:val="001350A3"/>
    <w:rPr>
      <w:rFonts w:ascii="Calibri" w:eastAsia="Calibri" w:hAnsi="Calibri" w:cs="Times New Roman"/>
      <w:lang w:eastAsia="en-US"/>
    </w:rPr>
  </w:style>
  <w:style w:type="character" w:styleId="a7">
    <w:name w:val="page number"/>
    <w:basedOn w:val="a1"/>
    <w:rsid w:val="001350A3"/>
  </w:style>
  <w:style w:type="paragraph" w:styleId="a8">
    <w:name w:val="footer"/>
    <w:basedOn w:val="a0"/>
    <w:link w:val="a9"/>
    <w:semiHidden/>
    <w:unhideWhenUsed/>
    <w:rsid w:val="001350A3"/>
    <w:pPr>
      <w:tabs>
        <w:tab w:val="center" w:pos="4677"/>
        <w:tab w:val="right" w:pos="9355"/>
      </w:tabs>
    </w:pPr>
    <w:rPr>
      <w:rFonts w:ascii="Calibri" w:eastAsia="Calibri" w:hAnsi="Calibri" w:cs="Times New Roman"/>
      <w:lang w:eastAsia="en-US"/>
    </w:rPr>
  </w:style>
  <w:style w:type="character" w:customStyle="1" w:styleId="a9">
    <w:name w:val="Нижний колонтитул Знак"/>
    <w:basedOn w:val="a1"/>
    <w:link w:val="a8"/>
    <w:semiHidden/>
    <w:rsid w:val="001350A3"/>
    <w:rPr>
      <w:rFonts w:ascii="Calibri" w:eastAsia="Calibri" w:hAnsi="Calibri" w:cs="Times New Roman"/>
      <w:lang w:eastAsia="en-US"/>
    </w:rPr>
  </w:style>
  <w:style w:type="paragraph" w:customStyle="1" w:styleId="aa">
    <w:name w:val="Стиль"/>
    <w:rsid w:val="001350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0"/>
    <w:rsid w:val="001350A3"/>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2">
    <w:name w:val=" Знак Знак12"/>
    <w:basedOn w:val="a1"/>
    <w:rsid w:val="001350A3"/>
    <w:rPr>
      <w:rFonts w:ascii="Arial" w:hAnsi="Arial" w:cs="Arial"/>
      <w:b/>
      <w:bCs/>
      <w:kern w:val="32"/>
      <w:sz w:val="32"/>
      <w:szCs w:val="32"/>
    </w:rPr>
  </w:style>
  <w:style w:type="character" w:customStyle="1" w:styleId="81">
    <w:name w:val=" Знак Знак8"/>
    <w:basedOn w:val="a1"/>
    <w:rsid w:val="001350A3"/>
    <w:rPr>
      <w:rFonts w:ascii="Arial" w:hAnsi="Arial" w:cs="Arial"/>
    </w:rPr>
  </w:style>
  <w:style w:type="paragraph" w:customStyle="1" w:styleId="ac">
    <w:name w:val="Îáû÷íûé"/>
    <w:rsid w:val="001350A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ad">
    <w:name w:val="Balloon Text"/>
    <w:basedOn w:val="a0"/>
    <w:link w:val="ae"/>
    <w:semiHidden/>
    <w:rsid w:val="001350A3"/>
    <w:pPr>
      <w:widowControl w:val="0"/>
      <w:autoSpaceDE w:val="0"/>
      <w:autoSpaceDN w:val="0"/>
      <w:adjustRightInd w:val="0"/>
      <w:spacing w:after="0" w:line="240" w:lineRule="auto"/>
      <w:jc w:val="both"/>
    </w:pPr>
    <w:rPr>
      <w:rFonts w:ascii="Tahoma" w:eastAsia="Times New Roman" w:hAnsi="Tahoma" w:cs="Tahoma"/>
      <w:sz w:val="16"/>
      <w:szCs w:val="16"/>
    </w:rPr>
  </w:style>
  <w:style w:type="character" w:customStyle="1" w:styleId="ae">
    <w:name w:val="Текст выноски Знак"/>
    <w:basedOn w:val="a1"/>
    <w:link w:val="ad"/>
    <w:semiHidden/>
    <w:rsid w:val="001350A3"/>
    <w:rPr>
      <w:rFonts w:ascii="Tahoma" w:eastAsia="Times New Roman" w:hAnsi="Tahoma" w:cs="Tahoma"/>
      <w:sz w:val="16"/>
      <w:szCs w:val="16"/>
    </w:rPr>
  </w:style>
  <w:style w:type="paragraph" w:styleId="22">
    <w:name w:val="toc 2"/>
    <w:basedOn w:val="a0"/>
    <w:next w:val="a0"/>
    <w:autoRedefine/>
    <w:rsid w:val="001350A3"/>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rPr>
  </w:style>
  <w:style w:type="character" w:styleId="af">
    <w:name w:val="Hyperlink"/>
    <w:basedOn w:val="a1"/>
    <w:rsid w:val="001350A3"/>
    <w:rPr>
      <w:color w:val="0000FF"/>
      <w:u w:val="single"/>
    </w:rPr>
  </w:style>
  <w:style w:type="paragraph" w:customStyle="1" w:styleId="ArialNarrow13pt1">
    <w:name w:val="Arial Narrow 13 pt по ширине Первая строка:  1 см"/>
    <w:basedOn w:val="ac"/>
    <w:rsid w:val="001350A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rsid w:val="001350A3"/>
    <w:pPr>
      <w:spacing w:after="0" w:line="360" w:lineRule="auto"/>
      <w:ind w:firstLine="709"/>
      <w:jc w:val="both"/>
    </w:pPr>
    <w:rPr>
      <w:rFonts w:ascii="Book Antiqua" w:eastAsia="Times New Roman" w:hAnsi="Book Antiqua" w:cs="Times New Roman"/>
      <w:sz w:val="28"/>
      <w:szCs w:val="24"/>
    </w:rPr>
  </w:style>
  <w:style w:type="paragraph" w:customStyle="1" w:styleId="af0">
    <w:name w:val="аква"/>
    <w:basedOn w:val="a0"/>
    <w:rsid w:val="001350A3"/>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0"/>
    <w:rsid w:val="001350A3"/>
    <w:pPr>
      <w:jc w:val="center"/>
    </w:pPr>
    <w:rPr>
      <w:rFonts w:ascii="Gaze" w:hAnsi="Gaze"/>
      <w:b/>
      <w:bCs/>
      <w:sz w:val="36"/>
    </w:rPr>
  </w:style>
  <w:style w:type="paragraph" w:customStyle="1" w:styleId="af1">
    <w:name w:val="аквамарин"/>
    <w:basedOn w:val="af0"/>
    <w:rsid w:val="001350A3"/>
    <w:pPr>
      <w:keepLines/>
      <w:spacing w:line="360" w:lineRule="auto"/>
      <w:jc w:val="center"/>
    </w:pPr>
    <w:rPr>
      <w:rFonts w:ascii="Monotype Corsiva" w:hAnsi="Monotype Corsiva"/>
    </w:rPr>
  </w:style>
  <w:style w:type="paragraph" w:customStyle="1" w:styleId="514">
    <w:name w:val="Стиль аква5 + 14 пт"/>
    <w:basedOn w:val="a0"/>
    <w:autoRedefine/>
    <w:rsid w:val="001350A3"/>
    <w:pPr>
      <w:spacing w:after="0" w:line="360" w:lineRule="auto"/>
      <w:jc w:val="center"/>
    </w:pPr>
    <w:rPr>
      <w:rFonts w:ascii="Arial" w:eastAsia="Times New Roman" w:hAnsi="Arial" w:cs="Times New Roman"/>
      <w:sz w:val="24"/>
      <w:szCs w:val="24"/>
    </w:rPr>
  </w:style>
  <w:style w:type="paragraph" w:customStyle="1" w:styleId="af2">
    <w:name w:val="Реферат"/>
    <w:basedOn w:val="a0"/>
    <w:rsid w:val="001350A3"/>
    <w:pPr>
      <w:spacing w:after="0" w:line="360" w:lineRule="auto"/>
      <w:ind w:firstLine="709"/>
      <w:jc w:val="both"/>
    </w:pPr>
    <w:rPr>
      <w:rFonts w:ascii="Times New Roman" w:eastAsia="Times New Roman" w:hAnsi="Times New Roman" w:cs="Times New Roman"/>
      <w:sz w:val="24"/>
      <w:szCs w:val="24"/>
    </w:rPr>
  </w:style>
  <w:style w:type="paragraph" w:customStyle="1" w:styleId="af3">
    <w:name w:val="реферат"/>
    <w:basedOn w:val="af4"/>
    <w:rsid w:val="001350A3"/>
    <w:pPr>
      <w:suppressAutoHyphens/>
      <w:spacing w:before="100" w:beforeAutospacing="1" w:after="100" w:afterAutospacing="1" w:line="360" w:lineRule="auto"/>
      <w:ind w:firstLine="709"/>
    </w:pPr>
  </w:style>
  <w:style w:type="paragraph" w:styleId="af4">
    <w:name w:val="Normal (Web)"/>
    <w:basedOn w:val="a0"/>
    <w:rsid w:val="001350A3"/>
    <w:pPr>
      <w:spacing w:after="0" w:line="240" w:lineRule="auto"/>
      <w:jc w:val="both"/>
    </w:pPr>
    <w:rPr>
      <w:rFonts w:ascii="Times New Roman" w:eastAsia="Times New Roman" w:hAnsi="Times New Roman" w:cs="Times New Roman"/>
      <w:sz w:val="24"/>
      <w:szCs w:val="24"/>
    </w:rPr>
  </w:style>
  <w:style w:type="paragraph" w:styleId="32">
    <w:name w:val="Body Text 3"/>
    <w:basedOn w:val="a0"/>
    <w:link w:val="33"/>
    <w:rsid w:val="001350A3"/>
    <w:pPr>
      <w:widowControl w:val="0"/>
      <w:spacing w:after="0" w:line="240" w:lineRule="auto"/>
      <w:jc w:val="both"/>
    </w:pPr>
    <w:rPr>
      <w:rFonts w:ascii="Courier New" w:eastAsia="Times New Roman" w:hAnsi="Courier New" w:cs="Times New Roman"/>
      <w:snapToGrid w:val="0"/>
      <w:szCs w:val="20"/>
    </w:rPr>
  </w:style>
  <w:style w:type="character" w:customStyle="1" w:styleId="33">
    <w:name w:val="Основной текст 3 Знак"/>
    <w:basedOn w:val="a1"/>
    <w:link w:val="32"/>
    <w:rsid w:val="001350A3"/>
    <w:rPr>
      <w:rFonts w:ascii="Courier New" w:eastAsia="Times New Roman" w:hAnsi="Courier New" w:cs="Times New Roman"/>
      <w:snapToGrid w:val="0"/>
      <w:szCs w:val="20"/>
    </w:rPr>
  </w:style>
  <w:style w:type="paragraph" w:styleId="af5">
    <w:name w:val="Body Text"/>
    <w:basedOn w:val="a0"/>
    <w:link w:val="af6"/>
    <w:rsid w:val="001350A3"/>
    <w:pPr>
      <w:spacing w:after="120" w:line="240" w:lineRule="auto"/>
      <w:jc w:val="both"/>
    </w:pPr>
    <w:rPr>
      <w:rFonts w:ascii="Times New Roman" w:eastAsia="Times New Roman" w:hAnsi="Times New Roman" w:cs="Times New Roman"/>
      <w:sz w:val="24"/>
      <w:szCs w:val="24"/>
    </w:rPr>
  </w:style>
  <w:style w:type="character" w:customStyle="1" w:styleId="af6">
    <w:name w:val="Основной текст Знак"/>
    <w:basedOn w:val="a1"/>
    <w:link w:val="af5"/>
    <w:rsid w:val="001350A3"/>
    <w:rPr>
      <w:rFonts w:ascii="Times New Roman" w:eastAsia="Times New Roman" w:hAnsi="Times New Roman" w:cs="Times New Roman"/>
      <w:sz w:val="24"/>
      <w:szCs w:val="24"/>
    </w:rPr>
  </w:style>
  <w:style w:type="paragraph" w:styleId="af7">
    <w:name w:val="Body Text Indent"/>
    <w:basedOn w:val="a0"/>
    <w:link w:val="af8"/>
    <w:rsid w:val="001350A3"/>
    <w:pPr>
      <w:spacing w:after="120" w:line="240" w:lineRule="auto"/>
      <w:ind w:left="283"/>
      <w:jc w:val="both"/>
    </w:pPr>
    <w:rPr>
      <w:rFonts w:ascii="Times New Roman" w:eastAsia="Times New Roman" w:hAnsi="Times New Roman" w:cs="Times New Roman"/>
      <w:sz w:val="24"/>
      <w:szCs w:val="24"/>
    </w:rPr>
  </w:style>
  <w:style w:type="character" w:customStyle="1" w:styleId="af8">
    <w:name w:val="Основной текст с отступом Знак"/>
    <w:basedOn w:val="a1"/>
    <w:link w:val="af7"/>
    <w:rsid w:val="001350A3"/>
    <w:rPr>
      <w:rFonts w:ascii="Times New Roman" w:eastAsia="Times New Roman" w:hAnsi="Times New Roman" w:cs="Times New Roman"/>
      <w:sz w:val="24"/>
      <w:szCs w:val="24"/>
    </w:rPr>
  </w:style>
  <w:style w:type="paragraph" w:styleId="af9">
    <w:name w:val="List"/>
    <w:basedOn w:val="a0"/>
    <w:rsid w:val="001350A3"/>
    <w:pPr>
      <w:spacing w:after="0" w:line="240" w:lineRule="auto"/>
      <w:ind w:left="283" w:hanging="283"/>
      <w:jc w:val="both"/>
    </w:pPr>
    <w:rPr>
      <w:rFonts w:ascii="Times New Roman" w:eastAsia="Times New Roman" w:hAnsi="Times New Roman" w:cs="Times New Roman"/>
      <w:sz w:val="24"/>
      <w:szCs w:val="24"/>
    </w:rPr>
  </w:style>
  <w:style w:type="paragraph" w:customStyle="1" w:styleId="ConsNormal">
    <w:name w:val="ConsNormal"/>
    <w:rsid w:val="001350A3"/>
    <w:pPr>
      <w:autoSpaceDE w:val="0"/>
      <w:autoSpaceDN w:val="0"/>
      <w:adjustRightInd w:val="0"/>
      <w:spacing w:after="0" w:line="240" w:lineRule="auto"/>
      <w:ind w:right="19772" w:firstLine="720"/>
      <w:jc w:val="both"/>
    </w:pPr>
    <w:rPr>
      <w:rFonts w:ascii="Arial" w:eastAsia="Times New Roman" w:hAnsi="Arial" w:cs="Arial"/>
      <w:sz w:val="20"/>
      <w:szCs w:val="20"/>
    </w:rPr>
  </w:style>
  <w:style w:type="character" w:customStyle="1" w:styleId="fts-hit">
    <w:name w:val="fts-hit"/>
    <w:basedOn w:val="a1"/>
    <w:rsid w:val="001350A3"/>
    <w:rPr>
      <w:shd w:val="clear" w:color="auto" w:fill="FFC0CB"/>
    </w:rPr>
  </w:style>
  <w:style w:type="paragraph" w:styleId="HTML">
    <w:name w:val="HTML Preformatted"/>
    <w:basedOn w:val="a0"/>
    <w:link w:val="HTML0"/>
    <w:rsid w:val="00135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1"/>
    <w:link w:val="HTML"/>
    <w:rsid w:val="001350A3"/>
    <w:rPr>
      <w:rFonts w:ascii="Courier New" w:eastAsia="Times New Roman" w:hAnsi="Courier New" w:cs="Courier New"/>
      <w:sz w:val="20"/>
      <w:szCs w:val="20"/>
    </w:rPr>
  </w:style>
  <w:style w:type="paragraph" w:customStyle="1" w:styleId="Iauiue">
    <w:name w:val="Iau?iue"/>
    <w:rsid w:val="001350A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
    <w:name w:val="Стиль По ширине Перед:  6 пт"/>
    <w:basedOn w:val="a0"/>
    <w:autoRedefine/>
    <w:rsid w:val="001350A3"/>
    <w:pPr>
      <w:spacing w:after="0" w:line="240" w:lineRule="auto"/>
      <w:ind w:firstLine="709"/>
      <w:jc w:val="both"/>
    </w:pPr>
    <w:rPr>
      <w:rFonts w:ascii="Times New Roman" w:eastAsia="Times New Roman" w:hAnsi="Times New Roman" w:cs="Times New Roman"/>
      <w:sz w:val="28"/>
      <w:szCs w:val="28"/>
    </w:rPr>
  </w:style>
  <w:style w:type="paragraph" w:customStyle="1" w:styleId="125">
    <w:name w:val="Стиль По ширине Первая строка:  1.25 см"/>
    <w:basedOn w:val="a0"/>
    <w:rsid w:val="001350A3"/>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0"/>
    <w:rsid w:val="001350A3"/>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rsid w:val="001350A3"/>
    <w:pPr>
      <w:widowControl w:val="0"/>
      <w:spacing w:after="0" w:line="240" w:lineRule="auto"/>
      <w:jc w:val="both"/>
    </w:pPr>
    <w:rPr>
      <w:rFonts w:ascii="Times New Roman" w:eastAsia="Times New Roman" w:hAnsi="Times New Roman" w:cs="Times New Roman"/>
      <w:sz w:val="20"/>
      <w:szCs w:val="20"/>
    </w:rPr>
  </w:style>
  <w:style w:type="paragraph" w:styleId="afa">
    <w:name w:val="List Paragraph"/>
    <w:basedOn w:val="a0"/>
    <w:qFormat/>
    <w:rsid w:val="001350A3"/>
    <w:pPr>
      <w:ind w:left="720"/>
      <w:contextualSpacing/>
      <w:jc w:val="both"/>
    </w:pPr>
    <w:rPr>
      <w:rFonts w:ascii="Times New Roman" w:eastAsia="Times New Roman" w:hAnsi="Times New Roman" w:cs="Times New Roman"/>
      <w:lang w:eastAsia="en-US"/>
    </w:rPr>
  </w:style>
  <w:style w:type="paragraph" w:customStyle="1" w:styleId="zagc-0">
    <w:name w:val="zagc-0"/>
    <w:basedOn w:val="a0"/>
    <w:rsid w:val="001350A3"/>
    <w:pPr>
      <w:spacing w:before="180" w:after="60" w:line="240" w:lineRule="auto"/>
      <w:ind w:firstLine="150"/>
      <w:jc w:val="center"/>
    </w:pPr>
    <w:rPr>
      <w:rFonts w:ascii="Arial" w:eastAsia="Times New Roman" w:hAnsi="Arial" w:cs="Arial"/>
      <w:b/>
      <w:bCs/>
      <w:caps/>
      <w:color w:val="29211E"/>
      <w:sz w:val="24"/>
      <w:szCs w:val="24"/>
    </w:rPr>
  </w:style>
  <w:style w:type="paragraph" w:styleId="afb">
    <w:name w:val="Subtitle"/>
    <w:aliases w:val="Обычный таблица"/>
    <w:basedOn w:val="a0"/>
    <w:next w:val="a0"/>
    <w:link w:val="afc"/>
    <w:qFormat/>
    <w:rsid w:val="001350A3"/>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c">
    <w:name w:val="Подзаголовок Знак"/>
    <w:aliases w:val="Обычный таблица Знак"/>
    <w:basedOn w:val="a1"/>
    <w:link w:val="afb"/>
    <w:rsid w:val="001350A3"/>
    <w:rPr>
      <w:rFonts w:ascii="Times New Roman" w:eastAsia="Times New Roman" w:hAnsi="Times New Roman" w:cs="Times New Roman"/>
      <w:sz w:val="28"/>
      <w:szCs w:val="28"/>
    </w:rPr>
  </w:style>
  <w:style w:type="paragraph" w:styleId="34">
    <w:name w:val="toc 3"/>
    <w:basedOn w:val="a0"/>
    <w:next w:val="a0"/>
    <w:autoRedefine/>
    <w:rsid w:val="001350A3"/>
    <w:pPr>
      <w:tabs>
        <w:tab w:val="right" w:leader="dot" w:pos="9345"/>
      </w:tabs>
      <w:spacing w:after="0" w:line="240" w:lineRule="auto"/>
      <w:jc w:val="both"/>
    </w:pPr>
    <w:rPr>
      <w:rFonts w:ascii="Times New Roman" w:eastAsia="Times New Roman" w:hAnsi="Times New Roman" w:cs="Times New Roman"/>
      <w:b/>
      <w:noProof/>
      <w:sz w:val="24"/>
      <w:szCs w:val="24"/>
    </w:rPr>
  </w:style>
  <w:style w:type="paragraph" w:customStyle="1" w:styleId="afd">
    <w:name w:val="Прижатый влево"/>
    <w:basedOn w:val="a0"/>
    <w:next w:val="a0"/>
    <w:rsid w:val="001350A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e">
    <w:name w:val="Нормальный (таблица)"/>
    <w:basedOn w:val="a0"/>
    <w:next w:val="a0"/>
    <w:rsid w:val="001350A3"/>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
    <w:name w:val="Цветовое выделение"/>
    <w:rsid w:val="001350A3"/>
    <w:rPr>
      <w:b/>
      <w:bCs/>
      <w:color w:val="000080"/>
    </w:rPr>
  </w:style>
  <w:style w:type="paragraph" w:styleId="13">
    <w:name w:val="toc 1"/>
    <w:basedOn w:val="a0"/>
    <w:next w:val="a0"/>
    <w:autoRedefine/>
    <w:unhideWhenUsed/>
    <w:rsid w:val="001350A3"/>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rPr>
  </w:style>
  <w:style w:type="paragraph" w:customStyle="1" w:styleId="aff0">
    <w:name w:val="No Spacing"/>
    <w:aliases w:val="с интервалом,Без интервала1,No Spacing,No Spacing1"/>
    <w:link w:val="a"/>
    <w:qFormat/>
    <w:rsid w:val="001350A3"/>
    <w:pPr>
      <w:spacing w:after="0" w:line="240" w:lineRule="auto"/>
      <w:ind w:firstLine="709"/>
      <w:jc w:val="both"/>
    </w:pPr>
    <w:rPr>
      <w:rFonts w:ascii="Calibri" w:eastAsia="Times New Roman" w:hAnsi="Calibri" w:cs="Times New Roman"/>
      <w:lang w:eastAsia="en-US"/>
    </w:rPr>
  </w:style>
  <w:style w:type="character" w:customStyle="1" w:styleId="a">
    <w:name w:val="Без интервала Знак"/>
    <w:aliases w:val="с интервалом Знак,Без интервала1 Знак,No Spacing Знак,No Spacing1 Знак"/>
    <w:basedOn w:val="a1"/>
    <w:link w:val="aff0"/>
    <w:rsid w:val="001350A3"/>
    <w:rPr>
      <w:rFonts w:ascii="Calibri" w:eastAsia="Times New Roman" w:hAnsi="Calibri" w:cs="Times New Roman"/>
      <w:lang w:eastAsia="en-US"/>
    </w:rPr>
  </w:style>
  <w:style w:type="paragraph" w:customStyle="1" w:styleId="aff1">
    <w:name w:val="Маркированный"/>
    <w:basedOn w:val="a0"/>
    <w:rsid w:val="001350A3"/>
    <w:pPr>
      <w:numPr>
        <w:numId w:val="10"/>
      </w:numPr>
      <w:spacing w:after="0" w:line="240" w:lineRule="auto"/>
      <w:jc w:val="both"/>
    </w:pPr>
    <w:rPr>
      <w:rFonts w:ascii="Times New Roman" w:eastAsia="Times New Roman" w:hAnsi="Times New Roman" w:cs="Times New Roman"/>
      <w:sz w:val="28"/>
      <w:szCs w:val="28"/>
    </w:rPr>
  </w:style>
  <w:style w:type="paragraph" w:customStyle="1" w:styleId="ConsPlusNonformat">
    <w:name w:val="ConsPlusNonformat"/>
    <w:rsid w:val="001350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
    <w:name w:val="S_Обычный жирный"/>
    <w:basedOn w:val="a0"/>
    <w:qFormat/>
    <w:rsid w:val="001350A3"/>
    <w:pPr>
      <w:spacing w:after="0" w:line="240" w:lineRule="auto"/>
      <w:ind w:firstLine="709"/>
      <w:jc w:val="both"/>
    </w:pPr>
    <w:rPr>
      <w:rFonts w:ascii="Times New Roman" w:eastAsia="Times New Roman" w:hAnsi="Times New Roman" w:cs="Times New Roman"/>
      <w:sz w:val="28"/>
      <w:szCs w:val="24"/>
    </w:rPr>
  </w:style>
  <w:style w:type="paragraph" w:styleId="aff2">
    <w:name w:val="TOC Heading"/>
    <w:basedOn w:val="1"/>
    <w:next w:val="a0"/>
    <w:qFormat/>
    <w:rsid w:val="001350A3"/>
    <w:pPr>
      <w:keepLines/>
      <w:numPr>
        <w:numId w:val="0"/>
      </w:numPr>
      <w:suppressAutoHyphens w:val="0"/>
      <w:spacing w:before="480" w:line="276" w:lineRule="auto"/>
      <w:outlineLvl w:val="9"/>
    </w:pPr>
    <w:rPr>
      <w:rFonts w:ascii="Cambria" w:hAnsi="Cambria"/>
      <w:bCs/>
      <w:color w:val="365F91"/>
      <w:sz w:val="28"/>
      <w:szCs w:val="28"/>
      <w:lang w:eastAsia="en-US"/>
    </w:rPr>
  </w:style>
  <w:style w:type="paragraph" w:styleId="41">
    <w:name w:val="toc 4"/>
    <w:basedOn w:val="a0"/>
    <w:next w:val="a0"/>
    <w:autoRedefine/>
    <w:unhideWhenUsed/>
    <w:rsid w:val="001350A3"/>
    <w:pPr>
      <w:spacing w:after="100"/>
      <w:ind w:left="660"/>
    </w:pPr>
    <w:rPr>
      <w:rFonts w:ascii="Calibri" w:eastAsia="Times New Roman" w:hAnsi="Calibri" w:cs="Times New Roman"/>
    </w:rPr>
  </w:style>
  <w:style w:type="paragraph" w:styleId="5">
    <w:name w:val="toc 5"/>
    <w:basedOn w:val="a0"/>
    <w:next w:val="a0"/>
    <w:autoRedefine/>
    <w:unhideWhenUsed/>
    <w:rsid w:val="001350A3"/>
    <w:pPr>
      <w:spacing w:after="100"/>
      <w:ind w:left="880"/>
    </w:pPr>
    <w:rPr>
      <w:rFonts w:ascii="Calibri" w:eastAsia="Times New Roman" w:hAnsi="Calibri" w:cs="Times New Roman"/>
    </w:rPr>
  </w:style>
  <w:style w:type="paragraph" w:styleId="60">
    <w:name w:val="toc 6"/>
    <w:basedOn w:val="a0"/>
    <w:next w:val="a0"/>
    <w:autoRedefine/>
    <w:unhideWhenUsed/>
    <w:rsid w:val="001350A3"/>
    <w:pPr>
      <w:spacing w:after="100"/>
      <w:ind w:left="1100"/>
    </w:pPr>
    <w:rPr>
      <w:rFonts w:ascii="Calibri" w:eastAsia="Times New Roman" w:hAnsi="Calibri" w:cs="Times New Roman"/>
    </w:rPr>
  </w:style>
  <w:style w:type="paragraph" w:styleId="71">
    <w:name w:val="toc 7"/>
    <w:basedOn w:val="a0"/>
    <w:next w:val="a0"/>
    <w:autoRedefine/>
    <w:unhideWhenUsed/>
    <w:rsid w:val="001350A3"/>
    <w:pPr>
      <w:spacing w:after="100"/>
      <w:ind w:left="1320"/>
    </w:pPr>
    <w:rPr>
      <w:rFonts w:ascii="Calibri" w:eastAsia="Times New Roman" w:hAnsi="Calibri" w:cs="Times New Roman"/>
    </w:rPr>
  </w:style>
  <w:style w:type="paragraph" w:styleId="82">
    <w:name w:val="toc 8"/>
    <w:basedOn w:val="a0"/>
    <w:next w:val="a0"/>
    <w:autoRedefine/>
    <w:unhideWhenUsed/>
    <w:rsid w:val="001350A3"/>
    <w:pPr>
      <w:spacing w:after="100"/>
      <w:ind w:left="1540"/>
    </w:pPr>
    <w:rPr>
      <w:rFonts w:ascii="Calibri" w:eastAsia="Times New Roman" w:hAnsi="Calibri" w:cs="Times New Roman"/>
    </w:rPr>
  </w:style>
  <w:style w:type="paragraph" w:styleId="9">
    <w:name w:val="toc 9"/>
    <w:basedOn w:val="a0"/>
    <w:next w:val="a0"/>
    <w:autoRedefine/>
    <w:unhideWhenUsed/>
    <w:rsid w:val="001350A3"/>
    <w:pPr>
      <w:spacing w:after="100"/>
      <w:ind w:left="1760"/>
    </w:pPr>
    <w:rPr>
      <w:rFonts w:ascii="Calibri" w:eastAsia="Times New Roman" w:hAnsi="Calibri" w:cs="Times New Roman"/>
    </w:rPr>
  </w:style>
  <w:style w:type="character" w:customStyle="1" w:styleId="110">
    <w:name w:val=" Знак Знак11"/>
    <w:basedOn w:val="a1"/>
    <w:locked/>
    <w:rsid w:val="001350A3"/>
    <w:rPr>
      <w:sz w:val="28"/>
      <w:szCs w:val="28"/>
    </w:rPr>
  </w:style>
  <w:style w:type="character" w:customStyle="1" w:styleId="WW8Num8z0">
    <w:name w:val="WW8Num8z0"/>
    <w:rsid w:val="001350A3"/>
    <w:rPr>
      <w:rFonts w:ascii="Symbol" w:hAnsi="Symbol"/>
      <w:sz w:val="18"/>
    </w:rPr>
  </w:style>
  <w:style w:type="paragraph" w:styleId="aff3">
    <w:name w:val="Title"/>
    <w:basedOn w:val="a0"/>
    <w:link w:val="aff4"/>
    <w:qFormat/>
    <w:rsid w:val="001350A3"/>
    <w:pPr>
      <w:spacing w:after="0" w:line="240" w:lineRule="auto"/>
      <w:jc w:val="center"/>
    </w:pPr>
    <w:rPr>
      <w:rFonts w:ascii="Times New Roman" w:eastAsia="Times New Roman" w:hAnsi="Times New Roman" w:cs="Times New Roman"/>
      <w:sz w:val="32"/>
      <w:szCs w:val="20"/>
    </w:rPr>
  </w:style>
  <w:style w:type="character" w:customStyle="1" w:styleId="aff4">
    <w:name w:val="Название Знак"/>
    <w:basedOn w:val="a1"/>
    <w:link w:val="aff3"/>
    <w:rsid w:val="001350A3"/>
    <w:rPr>
      <w:rFonts w:ascii="Times New Roman" w:eastAsia="Times New Roman" w:hAnsi="Times New Roman" w:cs="Times New Roman"/>
      <w:sz w:val="32"/>
      <w:szCs w:val="20"/>
    </w:rPr>
  </w:style>
  <w:style w:type="paragraph" w:customStyle="1" w:styleId="ConsNonformat">
    <w:name w:val="ConsNonformat"/>
    <w:rsid w:val="001350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1350A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4">
    <w:name w:val="Стиль1"/>
    <w:basedOn w:val="a0"/>
    <w:link w:val="15"/>
    <w:qFormat/>
    <w:rsid w:val="001350A3"/>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5">
    <w:name w:val="Стиль1 Знак"/>
    <w:basedOn w:val="a1"/>
    <w:link w:val="14"/>
    <w:rsid w:val="001350A3"/>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0"/>
    <w:rsid w:val="001350A3"/>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1350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ob">
    <w:name w:val="tekstob"/>
    <w:basedOn w:val="a0"/>
    <w:rsid w:val="001350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
    <w:name w:val="u"/>
    <w:basedOn w:val="a0"/>
    <w:rsid w:val="001350A3"/>
    <w:pPr>
      <w:spacing w:after="0" w:line="240" w:lineRule="auto"/>
      <w:ind w:firstLine="390"/>
      <w:jc w:val="both"/>
    </w:pPr>
    <w:rPr>
      <w:rFonts w:ascii="Times New Roman" w:eastAsia="Times New Roman" w:hAnsi="Times New Roman" w:cs="Times New Roman"/>
      <w:sz w:val="24"/>
      <w:szCs w:val="24"/>
    </w:rPr>
  </w:style>
  <w:style w:type="paragraph" w:customStyle="1" w:styleId="up">
    <w:name w:val="up"/>
    <w:basedOn w:val="a0"/>
    <w:rsid w:val="001350A3"/>
    <w:pPr>
      <w:spacing w:after="0" w:line="240" w:lineRule="auto"/>
      <w:ind w:firstLine="390"/>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176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62089;fld=134;dst=100615" TargetMode="External"/><Relationship Id="rId13" Type="http://schemas.openxmlformats.org/officeDocument/2006/relationships/hyperlink" Target="consultantplus://offline/ref=7579D5B6CBF19C730ADEBA2DFB6491608753EA6AE70D0C990E81F25C458AE82F6711817CB46C8A44F2F027c5W9J" TargetMode="External"/><Relationship Id="rId18" Type="http://schemas.openxmlformats.org/officeDocument/2006/relationships/hyperlink" Target="consultantplus://offline/ref=990D1ACA0BED52783C7CACF1234DEADDE7ADA50B22012E7240CCACFA67L4t1K" TargetMode="External"/><Relationship Id="rId26" Type="http://schemas.openxmlformats.org/officeDocument/2006/relationships/hyperlink" Target="consultantplus://offline/ref=990D1ACA0BED52783C7CB2FC3521BDD2E0A4F900270824231993F7A730485830DC9F6E908AE37B961CFDF1L8tDK" TargetMode="External"/><Relationship Id="rId3" Type="http://schemas.openxmlformats.org/officeDocument/2006/relationships/settings" Target="settings.xml"/><Relationship Id="rId21" Type="http://schemas.openxmlformats.org/officeDocument/2006/relationships/hyperlink" Target="consultantplus://offline/ref=990D1ACA0BED52783C7CB2FC3521BDD2E0A4F900270824231993F7A730485830DC9F6E908AE37B961CFDF0L8t5K" TargetMode="External"/><Relationship Id="rId34" Type="http://schemas.openxmlformats.org/officeDocument/2006/relationships/theme" Target="theme/theme1.xml"/><Relationship Id="rId7" Type="http://schemas.openxmlformats.org/officeDocument/2006/relationships/hyperlink" Target="consultantplus://offline/main?base=LAW;n=62089;fld=134;dst=100487" TargetMode="External"/><Relationship Id="rId12" Type="http://schemas.openxmlformats.org/officeDocument/2006/relationships/hyperlink" Target="consultantplus://offline/ref=7579D5B6CBF19C730ADEBA2DFB6491608753EA6AE70D0C990E81F25C458AE82F6711817CB46C8A44F2F025c5WCJ" TargetMode="External"/><Relationship Id="rId17" Type="http://schemas.openxmlformats.org/officeDocument/2006/relationships/hyperlink" Target="consultantplus://offline/ref=990D1ACA0BED52783C7CACF1234DEADDE7ADA50A29092E7240CCACFA674152679BD037D2CEEE7897L1tEK" TargetMode="External"/><Relationship Id="rId25" Type="http://schemas.openxmlformats.org/officeDocument/2006/relationships/hyperlink" Target="consultantplus://offline/ref=990D1ACA0BED52783C7CB2FC3521BDD2E0A4F900270824231993F7A730485830DC9F6E908AE37B961CFDF0L8t1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90D1ACA0BED52783C7CB2FC3521BDD2E0A4F900270824231993F7A730485830DC9F6E908AE37B961CFCF0L8t2K" TargetMode="External"/><Relationship Id="rId20" Type="http://schemas.openxmlformats.org/officeDocument/2006/relationships/hyperlink" Target="consultantplus://offline/ref=990D1ACA0BED52783C7CB2FC3521BDD2E0A4F900270824231993F7A730485830DC9F6E908AE37B961CFDF0L8t4K" TargetMode="External"/><Relationship Id="rId29" Type="http://schemas.openxmlformats.org/officeDocument/2006/relationships/hyperlink" Target="consultantplus://offline/ref=990D1ACA0BED52783C7CACF1234DEADDE7ADA50A29092E7240CCACFA674152679BD037D2CEEE7B9EL1tEK" TargetMode="External"/><Relationship Id="rId1" Type="http://schemas.openxmlformats.org/officeDocument/2006/relationships/numbering" Target="numbering.xml"/><Relationship Id="rId6" Type="http://schemas.openxmlformats.org/officeDocument/2006/relationships/hyperlink" Target="consultantplus://offline/ref=90FE330779C4D6DF2273DC9395602DFB6072DC5A3E4997ACA0A8B863E98E47994DF02961C487AF9653IBD" TargetMode="External"/><Relationship Id="rId11" Type="http://schemas.openxmlformats.org/officeDocument/2006/relationships/hyperlink" Target="consultantplus://offline/ref=9973AF9809BF6FD7C6FA1DCB1E3BFC325EA02465D1D1187C48E7D1D092ZBnBJ" TargetMode="External"/><Relationship Id="rId24" Type="http://schemas.openxmlformats.org/officeDocument/2006/relationships/hyperlink" Target="consultantplus://offline/ref=990D1ACA0BED52783C7CB2FC3521BDD2E0A4F900270824231993F7A730485830DC9F6E908AE37B961CFDF0L8t0K" TargetMode="External"/><Relationship Id="rId32" Type="http://schemas.openxmlformats.org/officeDocument/2006/relationships/hyperlink" Target="http://www.consultant.ru/popular/newwood/80_1.html" TargetMode="External"/><Relationship Id="rId5" Type="http://schemas.openxmlformats.org/officeDocument/2006/relationships/hyperlink" Target="consultantplus://offline/ref=90FE330779C4D6DF2273DC9395602DFB6072DC5A3E4997ACA0A8B863E98E47994DF02961C487AF9653IDD" TargetMode="External"/><Relationship Id="rId15" Type="http://schemas.openxmlformats.org/officeDocument/2006/relationships/hyperlink" Target="consultantplus://offline/ref=990D1ACA0BED52783C7CB2FC3521BDD2E0A4F900270420251D93F7A730485830DC9F6E908AE37B961CFFF3L8t3K" TargetMode="External"/><Relationship Id="rId23" Type="http://schemas.openxmlformats.org/officeDocument/2006/relationships/hyperlink" Target="consultantplus://offline/ref=990D1ACA0BED52783C7CB2FC3521BDD2E0A4F900270824231993F7A730485830DC9F6E908AE37B961CFDF0L8t7K" TargetMode="External"/><Relationship Id="rId28" Type="http://schemas.openxmlformats.org/officeDocument/2006/relationships/hyperlink" Target="consultantplus://offline/ref=990D1ACA0BED52783C7CB2FC3521BDD2E0A4F900270824231993F7A730485830DC9F6E908AE37B961CFAF3L8tCK" TargetMode="External"/><Relationship Id="rId10" Type="http://schemas.openxmlformats.org/officeDocument/2006/relationships/hyperlink" Target="consultantplus://offline/ref=7579D5B6CBF19C730ADEBA2DFB6491608753EA6AE70D0C990E81F25C458AE82F6711817CB46C8A44F2F025c5W8J" TargetMode="External"/><Relationship Id="rId19" Type="http://schemas.openxmlformats.org/officeDocument/2006/relationships/hyperlink" Target="consultantplus://offline/ref=990D1ACA0BED52783C7CB2FC3521BDD2E0A4F900270824231993F7A730485830DC9F6E908AE37B961CFDF0L8t5K" TargetMode="External"/><Relationship Id="rId31" Type="http://schemas.openxmlformats.org/officeDocument/2006/relationships/hyperlink" Target="http://www.consultant.ru/document/cons_doc_LAW_148882/?dst=100511" TargetMode="External"/><Relationship Id="rId4" Type="http://schemas.openxmlformats.org/officeDocument/2006/relationships/webSettings" Target="webSettings.xml"/><Relationship Id="rId9" Type="http://schemas.openxmlformats.org/officeDocument/2006/relationships/hyperlink" Target="consultantplus://offline/main?base=LAW;n=62089;fld=134;dst=100628" TargetMode="External"/><Relationship Id="rId14" Type="http://schemas.openxmlformats.org/officeDocument/2006/relationships/hyperlink" Target="consultantplus://offline/ref=990D1ACA0BED52783C7CACF1234DEADDE4A7A0082B5679701199A2FF6F111A77D5953AD3CBE9L7tCK" TargetMode="External"/><Relationship Id="rId22" Type="http://schemas.openxmlformats.org/officeDocument/2006/relationships/hyperlink" Target="consultantplus://offline/ref=990D1ACA0BED52783C7CB2FC3521BDD2E0A4F900270824231993F7A730485830DC9F6E908AE37B961CFDF0L8t6K" TargetMode="External"/><Relationship Id="rId27" Type="http://schemas.openxmlformats.org/officeDocument/2006/relationships/hyperlink" Target="consultantplus://offline/ref=990D1ACA0BED52783C7CB2FC3521BDD2E0A4F900270824231993F7A730485830DC9F6E908AE37B961CFDF0L8t2K" TargetMode="External"/><Relationship Id="rId30" Type="http://schemas.openxmlformats.org/officeDocument/2006/relationships/hyperlink" Target="consultantplus://offline/ref=990D1ACA0BED52783C7CACF1234DEADDE7ADA50A29092E7240CCACFA674152679BD037D2CEEE7E9FL1t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76</Pages>
  <Words>25741</Words>
  <Characters>146726</Characters>
  <Application>Microsoft Office Word</Application>
  <DocSecurity>0</DocSecurity>
  <Lines>1222</Lines>
  <Paragraphs>344</Paragraphs>
  <ScaleCrop>false</ScaleCrop>
  <Company/>
  <LinksUpToDate>false</LinksUpToDate>
  <CharactersWithSpaces>172123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АДМИНИСТРАТОР_</dc:creator>
  <cp:keywords/>
  <dc:description/>
  <cp:lastModifiedBy>АДМИНИСТРАТОР_</cp:lastModifiedBy>
  <cp:revision>4</cp:revision>
  <dcterms:created xsi:type="dcterms:W3CDTF">2016-09-08T02:42:00Z</dcterms:created>
  <dcterms:modified xsi:type="dcterms:W3CDTF">2017-05-31T03:21:00Z</dcterms:modified>
</cp:coreProperties>
</file>